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102" w:right="4264"/>
      </w:pPr>
      <w:r>
        <w:pict>
          <v:group style="position:absolute;margin-left:35.37pt;margin-top:0pt;width:559.63pt;height:224.28pt;mso-position-horizontal-relative:page;mso-position-vertical-relative:page;z-index:-599" coordorigin="707,0" coordsize="11193,4486">
            <v:shape type="#_x0000_t75" style="position:absolute;left:7409;top:0;width:5177;height:4486">
              <v:imagedata o:title="" r:id="rId4"/>
            </v:shape>
            <v:group style="position:absolute;left:722;top:1870;width:8194;height:0" coordorigin="722,1870" coordsize="8194,0">
              <v:shape style="position:absolute;left:722;top:1870;width:8194;height:0" coordorigin="722,1870" coordsize="8194,0" path="m722,1870l8916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’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color w:val="0000FF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(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649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uppo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ê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6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4319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enées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102" w:right="100"/>
      </w:pPr>
      <w:r>
        <w:rPr>
          <w:rFonts w:cs="Arial" w:hAnsi="Arial" w:eastAsia="Arial" w:ascii="Arial"/>
          <w:i/>
          <w:w w:val="99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mé,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op,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t/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Iden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Iden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exci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ô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9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i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i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i/>
          <w:color w:val="00B04F"/>
          <w:spacing w:val="2"/>
          <w:w w:val="100"/>
          <w:position w:val="10"/>
          <w:sz w:val="13"/>
          <w:szCs w:val="13"/>
        </w:rPr>
        <w:t>è</w:t>
      </w:r>
      <w:r>
        <w:rPr>
          <w:rFonts w:cs="Arial" w:hAnsi="Arial" w:eastAsia="Arial" w:ascii="Arial"/>
          <w:i/>
          <w:color w:val="00B04F"/>
          <w:spacing w:val="-2"/>
          <w:w w:val="100"/>
          <w:position w:val="10"/>
          <w:sz w:val="13"/>
          <w:szCs w:val="13"/>
        </w:rPr>
        <w:t>m</w:t>
      </w:r>
      <w:r>
        <w:rPr>
          <w:rFonts w:cs="Arial" w:hAnsi="Arial" w:eastAsia="Arial" w:ascii="Arial"/>
          <w:i/>
          <w:color w:val="00B04F"/>
          <w:spacing w:val="0"/>
          <w:w w:val="100"/>
          <w:position w:val="10"/>
          <w:sz w:val="13"/>
          <w:szCs w:val="13"/>
        </w:rPr>
        <w:t>e</w:t>
      </w:r>
      <w:r>
        <w:rPr>
          <w:rFonts w:cs="Arial" w:hAnsi="Arial" w:eastAsia="Arial" w:ascii="Arial"/>
          <w:i/>
          <w:color w:val="00B04F"/>
          <w:spacing w:val="-2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éta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ê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i/>
          <w:color w:val="00B04F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i/>
          <w:color w:val="00B04F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i/>
          <w:color w:val="00B04F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né</w:t>
      </w:r>
      <w:r>
        <w:rPr>
          <w:rFonts w:cs="Arial" w:hAnsi="Arial" w:eastAsia="Arial" w:ascii="Arial"/>
          <w:i/>
          <w:color w:val="00B04F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ème</w:t>
      </w:r>
      <w:r>
        <w:rPr>
          <w:rFonts w:cs="Arial" w:hAnsi="Arial" w:eastAsia="Arial" w:ascii="Arial"/>
          <w:i/>
          <w:color w:val="00B04F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pa</w:t>
      </w:r>
      <w:r>
        <w:rPr>
          <w:rFonts w:cs="Arial" w:hAnsi="Arial" w:eastAsia="Arial" w:ascii="Arial"/>
          <w:i/>
          <w:color w:val="00B04F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color w:val="00B04F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color w:val="00B04F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color w:val="00B04F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2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1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1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5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37"/>
        <w:ind w:left="102" w:right="95"/>
        <w:sectPr>
          <w:pgNumType w:start="1"/>
          <w:pgMar w:footer="771" w:header="0" w:top="1360" w:bottom="280" w:left="800" w:right="800"/>
          <w:footerReference w:type="default" r:id="rId3"/>
          <w:pgSz w:w="11900" w:h="16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b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sée</w:t>
      </w:r>
      <w:r>
        <w:rPr>
          <w:rFonts w:cs="Arial" w:hAnsi="Arial" w:eastAsia="Arial" w:ascii="Arial"/>
          <w:b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el</w:t>
      </w:r>
      <w:r>
        <w:rPr>
          <w:rFonts w:cs="Arial" w:hAnsi="Arial" w:eastAsia="Arial" w:ascii="Arial"/>
          <w:b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elé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ile,</w:t>
      </w:r>
      <w:r>
        <w:rPr>
          <w:rFonts w:cs="Arial" w:hAnsi="Arial" w:eastAsia="Arial" w:ascii="Arial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s)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ill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ixe</w:t>
      </w:r>
      <w:r>
        <w:rPr>
          <w:rFonts w:cs="Arial" w:hAnsi="Arial" w:eastAsia="Arial" w:ascii="Arial"/>
          <w:b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b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aî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b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sés</w:t>
      </w:r>
      <w:r>
        <w:rPr>
          <w:rFonts w:cs="Arial" w:hAnsi="Arial" w:eastAsia="Arial" w:ascii="Arial"/>
          <w:b/>
          <w:spacing w:val="3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sés</w:t>
      </w:r>
      <w:r>
        <w:rPr>
          <w:rFonts w:cs="Arial" w:hAnsi="Arial" w:eastAsia="Arial" w:ascii="Arial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es.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ai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b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b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UV</w:t>
      </w:r>
      <w:r>
        <w:rPr>
          <w:rFonts w:cs="Arial" w:hAnsi="Arial" w:eastAsia="Arial" w:ascii="Arial"/>
          <w:b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…)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2582" w:right="3159"/>
      </w:pPr>
      <w:r>
        <w:pict>
          <v:group style="position:absolute;margin-left:78.42pt;margin-top:1.99104pt;width:53.16pt;height:84.36pt;mso-position-horizontal-relative:page;mso-position-vertical-relative:paragraph;z-index:-598" coordorigin="1568,40" coordsize="1063,1687">
            <v:group style="position:absolute;left:1570;top:41;width:1061;height:1685" coordorigin="1570,41" coordsize="1061,1685">
              <v:shape style="position:absolute;left:1570;top:41;width:1061;height:1685" coordorigin="1570,41" coordsize="1061,1685" path="m1570,1726l2630,1726,2630,41,1570,41,1570,1726xe" filled="f" stroked="t" strokeweight="0.12pt" strokecolor="#000000">
                <v:path arrowok="t"/>
              </v:shape>
              <v:group style="position:absolute;left:1620;top:1599;width:948;height:0" coordorigin="1620,1599" coordsize="948,0">
                <v:shape style="position:absolute;left:1620;top:1599;width:948;height:0" coordorigin="1620,1599" coordsize="948,0" path="m1620,1599l2568,1599e" filled="f" stroked="t" strokeweight="0.12pt" strokecolor="#000000">
                  <v:path arrowok="t"/>
                </v:shape>
                <v:group style="position:absolute;left:1673;top:207;width:895;height:0" coordorigin="1673,207" coordsize="895,0">
                  <v:shape style="position:absolute;left:1673;top:207;width:895;height:0" coordorigin="1673,207" coordsize="895,0" path="m1673,207l2568,207e" filled="f" stroked="t" strokeweight="0.12pt" strokecolor="#000000">
                    <v:path arrowok="t"/>
                  </v:shape>
                  <v:group style="position:absolute;left:1831;top:1642;width:5;height:0" coordorigin="1831,1642" coordsize="5,0">
                    <v:shape style="position:absolute;left:1831;top:1642;width:5;height:0" coordorigin="1831,1642" coordsize="5,0" path="m1836,1642l1834,1642,1831,1642,1834,1642,1836,1642xe" filled="f" stroked="t" strokeweight="0.12pt" strokecolor="#000000">
                      <v:path arrowok="t"/>
                    </v:shape>
                    <v:group style="position:absolute;left:1831;top:1558;width:53;height:79" coordorigin="1831,1558" coordsize="53,79">
                      <v:shape style="position:absolute;left:1831;top:1558;width:53;height:79" coordorigin="1831,1558" coordsize="53,79" path="m1884,1599l1879,1573,1865,1559,1858,1558,1842,1566,1832,1587,1831,1599,1837,1623,1852,1636,1858,1637,1874,1629,1883,1607,1884,1599xe" filled="f" stroked="t" strokeweight="0.12pt" strokecolor="#000000">
                        <v:path arrowok="t"/>
                      </v:shape>
                      <v:group style="position:absolute;left:2045;top:1558;width:50;height:79" coordorigin="2045,1558" coordsize="50,79">
                        <v:shape style="position:absolute;left:2045;top:1558;width:50;height:79" coordorigin="2045,1558" coordsize="50,79" path="m2095,1599l2090,1573,2076,1559,2069,1558,2053,1566,2045,1588,2045,1599,2050,1623,2064,1636,2069,1637,2085,1629,2095,1607,2095,1599xe" filled="f" stroked="t" strokeweight="0.12pt" strokecolor="#000000">
                          <v:path arrowok="t"/>
                        </v:shape>
                        <v:group style="position:absolute;left:2304;top:1558;width:55;height:79" coordorigin="2304,1558" coordsize="55,79">
                          <v:shape style="position:absolute;left:2304;top:1558;width:55;height:79" coordorigin="2304,1558" coordsize="55,79" path="m2359,1599l2354,1573,2340,1559,2333,1558,2315,1565,2305,1585,2304,1599,2310,1622,2325,1636,2333,1637,2349,1629,2359,1607,2359,1599xe" filled="f" stroked="t" strokeweight="0.12pt" strokecolor="#000000">
                            <v:path arrowok="t"/>
                          </v:shape>
                          <v:group style="position:absolute;left:1831;top:840;width:5;height:0" coordorigin="1831,840" coordsize="5,0">
                            <v:shape style="position:absolute;left:1831;top:840;width:5;height:0" coordorigin="1831,840" coordsize="5,0" path="m1831,840l1836,840e" filled="f" stroked="t" strokeweight="0.12pt" strokecolor="#000000">
                              <v:path arrowok="t"/>
                            </v:shape>
                            <v:group style="position:absolute;left:1723;top:840;width:5;height:0" coordorigin="1723,840" coordsize="5,0">
                              <v:shape style="position:absolute;left:1723;top:840;width:5;height:0" coordorigin="1723,840" coordsize="5,0" path="m1723,840l1728,840e" filled="f" stroked="t" strokeweight="0.12pt" strokecolor="#000000">
                                <v:path arrowok="t"/>
                              </v:shape>
                              <v:group style="position:absolute;left:1831;top:840;width:5;height:0" coordorigin="1831,840" coordsize="5,0">
                                <v:shape style="position:absolute;left:1831;top:840;width:5;height:0" coordorigin="1831,840" coordsize="5,0" path="m1831,840l1836,840e" filled="f" stroked="t" strokeweight="0.12pt" strokecolor="#000000">
                                  <v:path arrowok="t"/>
                                </v:shape>
                                <v:group style="position:absolute;left:1778;top:840;width:53;height:82" coordorigin="1778,840" coordsize="53,82">
                                  <v:shape style="position:absolute;left:1778;top:840;width:53;height:82" coordorigin="1778,840" coordsize="53,82" path="m1831,881l1826,857,1812,842,1805,840,1789,849,1779,870,1778,881,1784,905,1797,920,1805,922,1821,913,1830,892,1831,881xe" filled="t" fillcolor="#000000" stroked="f">
                                    <v:path arrowok="t"/>
                                    <v:fill/>
                                  </v:shape>
                                  <v:group style="position:absolute;left:1778;top:840;width:53;height:82" coordorigin="1778,840" coordsize="53,82">
                                    <v:shape style="position:absolute;left:1778;top:840;width:53;height:82" coordorigin="1778,840" coordsize="53,82" path="m1831,881l1826,857,1812,842,1805,840,1789,849,1779,870,1778,881,1784,905,1797,920,1805,922,1821,913,1830,892,1831,881xe" filled="f" stroked="t" strokeweight="0.12pt" strokecolor="#000000">
                                      <v:path arrowok="t"/>
                                    </v:shape>
                                    <v:group style="position:absolute;left:1831;top:1558;width:5;height:79" coordorigin="1831,1558" coordsize="5,79">
                                      <v:shape style="position:absolute;left:1831;top:1558;width:5;height:79" coordorigin="1831,1558" coordsize="5,79" path="m1836,1599l1835,1570,1834,1558,1832,1575,1831,1597,1831,1620,1834,1637,1836,1620,1836,1599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1831;top:1558;width:5;height:79" coordorigin="1831,1558" coordsize="5,79">
                                        <v:shape style="position:absolute;left:1831;top:1558;width:5;height:79" coordorigin="1831,1558" coordsize="5,79" path="m1836,1599l1835,1570,1834,1558,1832,1575,1831,1597,1831,1599,1831,1620,1834,1637,1836,1620,1836,1599xe" filled="f" stroked="t" strokeweight="0.12pt" strokecolor="#000000">
                                          <v:path arrowok="t"/>
                                        </v:shape>
                                        <v:group style="position:absolute;left:2045;top:1558;width:50;height:79" coordorigin="2045,1558" coordsize="50,79">
                                          <v:shape style="position:absolute;left:2045;top:1558;width:50;height:79" coordorigin="2045,1558" coordsize="50,79" path="m2095,1599l2090,1573,2076,1559,2069,1558,2053,1566,2045,1588,2045,1599,2050,1623,2064,1636,2069,1637,2085,1629,2095,1607,2095,1599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2045;top:1558;width:50;height:79" coordorigin="2045,1558" coordsize="50,79">
                                            <v:shape style="position:absolute;left:2045;top:1558;width:50;height:79" coordorigin="2045,1558" coordsize="50,79" path="m2095,1599l2090,1573,2076,1559,2069,1558,2053,1566,2045,1588,2045,1599,2050,1623,2064,1636,2069,1637,2085,1629,2095,1607,2095,1599xe" filled="f" stroked="t" strokeweight="0.12pt" strokecolor="#000000">
                                              <v:path arrowok="t"/>
                                            </v:shape>
                                            <v:group style="position:absolute;left:2304;top:1558;width:55;height:38" coordorigin="2304,1558" coordsize="55,38">
                                              <v:shape style="position:absolute;left:2304;top:1558;width:55;height:38" coordorigin="2304,1558" coordsize="55,38" path="m2359,1577l2359,1567,2347,1558,2316,1558,2304,1567,2304,1587,2316,1596,2347,1596,2359,1587,2359,1577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2304;top:1558;width:55;height:38" coordorigin="2304,1558" coordsize="55,38">
                                                <v:shape style="position:absolute;left:2304;top:1558;width:55;height:38" coordorigin="2304,1558" coordsize="55,38" path="m2359,1577l2359,1567,2347,1558,2333,1558,2316,1558,2304,1567,2304,1577,2304,1587,2316,1596,2333,1596,2347,1596,2359,1587,2359,1577xe" filled="f" stroked="t" strokeweight="0.12pt" strokecolor="#000000">
                                                  <v:path arrowok="t"/>
                                                </v:shape>
                                                <v:group style="position:absolute;left:2304;top:1558;width:55;height:79" coordorigin="2304,1558" coordsize="55,79">
                                                  <v:shape style="position:absolute;left:2304;top:1558;width:55;height:79" coordorigin="2304,1558" coordsize="55,79" path="m2359,1599l2354,1573,2340,1559,2333,1558,2315,1565,2305,1585,2304,1599,2310,1622,2325,1636,2333,1637,2349,1629,2359,1607,2359,1599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304;top:1558;width:55;height:79" coordorigin="2304,1558" coordsize="55,79">
                                                    <v:shape style="position:absolute;left:2304;top:1558;width:55;height:79" coordorigin="2304,1558" coordsize="55,79" path="m2359,1599l2354,1573,2340,1559,2333,1558,2315,1565,2305,1585,2304,1599,2310,1622,2325,1636,2333,1637,2349,1629,2359,1607,2359,1599xe" filled="f" stroked="t" strokeweight="0.12pt" strokecolor="#000000">
                                                      <v:path arrowok="t"/>
                                                    </v:shape>
                                                    <v:group style="position:absolute;left:1831;top:1558;width:53;height:79" coordorigin="1831,1558" coordsize="53,79">
                                                      <v:shape style="position:absolute;left:1831;top:1558;width:53;height:79" coordorigin="1831,1558" coordsize="53,79" path="m1884,1599l1879,1573,1865,1559,1858,1558,1842,1566,1832,1587,1831,1599,1837,1623,1852,1636,1858,1637,1874,1629,1883,1607,1884,1599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831;top:1558;width:53;height:79" coordorigin="1831,1558" coordsize="53,79">
                                                        <v:shape style="position:absolute;left:1831;top:1558;width:53;height:79" coordorigin="1831,1558" coordsize="53,79" path="m1884,1599l1879,1573,1865,1559,1858,1558,1842,1566,1832,1587,1831,1599,1837,1623,1852,1636,1858,1637,1874,1629,1883,1607,1884,1599xe" filled="f" stroked="t" strokeweight="0.12pt" strokecolor="#000000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54pt;margin-top:10.271pt;width:5.52pt;height:69.72pt;mso-position-horizontal-relative:page;mso-position-vertical-relative:paragraph;z-index:-597" coordorigin="2831,205" coordsize="110,1394">
            <v:group style="position:absolute;left:2890;top:207;width:0;height:1392" coordorigin="2890,207" coordsize="0,1392">
              <v:shape style="position:absolute;left:2890;top:207;width:0;height:1392" coordorigin="2890,207" coordsize="0,1392" path="m2890,207l2890,1599e" filled="f" stroked="t" strokeweight="0.12pt" strokecolor="#000000">
                <v:path arrowok="t"/>
                <v:stroke dashstyle="longDash"/>
              </v:shape>
              <v:group style="position:absolute;left:2832;top:207;width:58;height:84" coordorigin="2832,207" coordsize="58,84">
                <v:shape style="position:absolute;left:2832;top:207;width:58;height:84" coordorigin="2832,207" coordsize="58,84" path="m2890,207l2832,291e" filled="f" stroked="t" strokeweight="0.12pt" strokecolor="#000000">
                  <v:path arrowok="t"/>
                </v:shape>
                <v:group style="position:absolute;left:2890;top:207;width:50;height:84" coordorigin="2890,207" coordsize="50,84">
                  <v:shape style="position:absolute;left:2890;top:207;width:50;height:84" coordorigin="2890,207" coordsize="50,84" path="m2890,207l2940,291e" filled="f" stroked="t" strokeweight="0.12pt" strokecolor="#000000">
                    <v:path arrowok="t"/>
                  </v:shape>
                  <v:group style="position:absolute;left:2890;top:1517;width:50;height:82" coordorigin="2890,1517" coordsize="50,82">
                    <v:shape style="position:absolute;left:2890;top:1517;width:50;height:82" coordorigin="2890,1517" coordsize="50,82" path="m2890,1599l2940,1517e" filled="f" stroked="t" strokeweight="0.12pt" strokecolor="#000000">
                      <v:path arrowok="t"/>
                    </v:shape>
                    <v:group style="position:absolute;left:2832;top:1517;width:58;height:82" coordorigin="2832,1517" coordsize="58,82">
                      <v:shape style="position:absolute;left:2832;top:1517;width:58;height:82" coordorigin="2832,1517" coordsize="58,82" path="m2890,1599l2832,1517e" filled="f" stroked="t" strokeweight="0.12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52.94pt;margin-top:37.631pt;width:5.28pt;height:5.52pt;mso-position-horizontal-relative:page;mso-position-vertical-relative:paragraph;z-index:-596" coordorigin="3059,753" coordsize="106,110">
            <v:group style="position:absolute;left:3060;top:754;width:103;height:108" coordorigin="3060,754" coordsize="103,108">
              <v:shape style="position:absolute;left:3060;top:754;width:103;height:108" coordorigin="3060,754" coordsize="103,108" path="m3163,754l3149,754,3149,799,3079,799,3079,754,3060,754,3060,862,3079,862,3079,811,3149,811,3149,862,3163,862,3163,754xe" filled="t" fillcolor="#000000" stroked="f">
                <v:path arrowok="t"/>
                <v:fill/>
              </v:shape>
              <v:group style="position:absolute;left:3060;top:754;width:103;height:108" coordorigin="3060,754" coordsize="103,108">
                <v:shape style="position:absolute;left:3060;top:754;width:103;height:108" coordorigin="3060,754" coordsize="103,108" path="m3060,754l3060,862,3079,862,3079,811,3149,811,3149,862,3163,862,3163,754,3149,754,3149,799,3079,799,3079,754,3060,754xe" filled="f" stroked="t" strokeweight="0.12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" w:hAnsi="Arial" w:eastAsia="Arial" w:ascii="Arial"/>
          <w:b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2582" w:right="61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    </w:t>
      </w:r>
      <w:r>
        <w:rPr>
          <w:rFonts w:cs="Arial" w:hAnsi="Arial" w:eastAsia="Arial" w:ascii="Arial"/>
          <w:b/>
          <w:spacing w:val="3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582" w:right="188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2"/>
      </w:pPr>
      <w:r>
        <w:pict>
          <v:group style="position:absolute;margin-left:62.46pt;margin-top:113.1pt;width:5.4pt;height:35.88pt;mso-position-horizontal-relative:page;mso-position-vertical-relative:page;z-index:-595" coordorigin="1249,2262" coordsize="108,718">
            <v:group style="position:absolute;left:1303;top:2263;width:5;height:38" coordorigin="1303,2263" coordsize="5,38">
              <v:shape style="position:absolute;left:1303;top:2263;width:5;height:38" coordorigin="1303,2263" coordsize="5,38" path="m1308,2282l1308,2270,1306,2263,1303,2263,1303,2302,1306,2302,1308,2292,1308,2282xe" filled="t" fillcolor="#000000" stroked="f">
                <v:path arrowok="t"/>
                <v:fill/>
              </v:shape>
              <v:group style="position:absolute;left:1303;top:2263;width:5;height:38" coordorigin="1303,2263" coordsize="5,38">
                <v:shape style="position:absolute;left:1303;top:2263;width:5;height:38" coordorigin="1303,2263" coordsize="5,38" path="m1308,2282l1308,2270,1306,2263,1303,2263,1303,2270,1303,2282,1303,2292,1303,2302,1306,2302,1308,2292,1308,2282xe" filled="f" stroked="t" strokeweight="0.12pt" strokecolor="#000000">
                  <v:path arrowok="t"/>
                  <v:stroke dashstyle="longDash"/>
                </v:shape>
                <v:group style="position:absolute;left:1303;top:2304;width:0;height:674" coordorigin="1303,2304" coordsize="0,674">
                  <v:shape style="position:absolute;left:1303;top:2304;width:0;height:674" coordorigin="1303,2304" coordsize="0,674" path="m1303,2304l1303,2978e" filled="f" stroked="t" strokeweight="0.12pt" strokecolor="#000000">
                    <v:path arrowok="t"/>
                    <v:stroke dashstyle="longDash"/>
                  </v:shape>
                  <v:group style="position:absolute;left:1303;top:2897;width:53;height:82" coordorigin="1303,2897" coordsize="53,82">
                    <v:shape style="position:absolute;left:1303;top:2897;width:53;height:82" coordorigin="1303,2897" coordsize="53,82" path="m1356,2897l1303,2978e" filled="f" stroked="t" strokeweight="0.12pt" strokecolor="#000000">
                      <v:path arrowok="t"/>
                    </v:shape>
                    <v:group style="position:absolute;left:1303;top:2263;width:53;height:82" coordorigin="1303,2263" coordsize="53,82">
                      <v:shape style="position:absolute;left:1303;top:2263;width:53;height:82" coordorigin="1303,2263" coordsize="53,82" path="m1303,2263l1356,2345e" filled="f" stroked="t" strokeweight="0.12pt" strokecolor="#000000">
                        <v:path arrowok="t"/>
                      </v:shape>
                      <v:group style="position:absolute;left:1250;top:2897;width:53;height:82" coordorigin="1250,2897" coordsize="53,82">
                        <v:shape style="position:absolute;left:1250;top:2897;width:53;height:82" coordorigin="1250,2897" coordsize="53,82" path="m1303,2978l1250,2897e" filled="f" stroked="t" strokeweight="0.12pt" strokecolor="#000000">
                          <v:path arrowok="t"/>
                        </v:shape>
                        <v:group style="position:absolute;left:1250;top:2263;width:53;height:82" coordorigin="1250,2263" coordsize="53,82">
                          <v:shape style="position:absolute;left:1250;top:2263;width:53;height:82" coordorigin="1250,2263" coordsize="53,82" path="m1303,2263l1250,2345e" filled="f" stroked="t" strokeweight="0.12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52.62pt;margin-top:127.74pt;width:4.08pt;height:5.52pt;mso-position-horizontal-relative:page;mso-position-vertical-relative:page;z-index:-594" coordorigin="1052,2555" coordsize="82,110">
            <v:group style="position:absolute;left:1068;top:2599;width:5;height:14" coordorigin="1068,2599" coordsize="5,14">
              <v:shape style="position:absolute;left:1068;top:2599;width:5;height:14" coordorigin="1068,2599" coordsize="5,14" path="m1073,2611l1068,2599,1068,2614,1073,2611xe" filled="t" fillcolor="#000000" stroked="f">
                <v:path arrowok="t"/>
                <v:fill/>
              </v:shape>
              <v:group style="position:absolute;left:1054;top:2556;width:79;height:108" coordorigin="1054,2556" coordsize="79,108">
                <v:shape style="position:absolute;left:1054;top:2556;width:79;height:108" coordorigin="1054,2556" coordsize="79,108" path="m1068,2664l1068,2599,1073,2611,1073,2606,1085,2599,1106,2599,1114,2604,1114,2664,1133,2664,1133,2599,1128,2599,1128,2594,1126,2594,1126,2592,1121,2592,1114,2587,1109,2587,1106,2585,1087,2585,1085,2587,1080,2587,1068,2594,1068,2556,1054,2556,1054,2664,1068,2664xe" filled="t" fillcolor="#000000" stroked="f">
                  <v:path arrowok="t"/>
                  <v:fill/>
                </v:shape>
                <v:group style="position:absolute;left:1054;top:2556;width:79;height:108" coordorigin="1054,2556" coordsize="79,108">
                  <v:shape style="position:absolute;left:1054;top:2556;width:79;height:108" coordorigin="1054,2556" coordsize="79,108" path="m1054,2556l1054,2664,1068,2664,1068,2614,1073,2611,1073,2606,1085,2599,1106,2599,1114,2604,1114,2664,1133,2664,1133,2599,1128,2599,1128,2594,1126,2594,1126,2592,1121,2592,1114,2587,1109,2587,1106,2585,1087,2585,1085,2587,1080,2587,1068,2594,1068,2599,1068,2556,1054,2556xe" filled="f" stroked="t" strokeweight="0.1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65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06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822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15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ycl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666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71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ylsal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1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70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56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69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9688"/>
      </w:pP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02" w:right="897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dépôts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eul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atog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uggé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495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C.C.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 w:right="85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1"/>
        <w:ind w:left="46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22" w:right="861" w:hanging="360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6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 w:lineRule="auto" w:line="252"/>
        <w:ind w:left="462" w:right="16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/>
        <w:ind w:left="462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462" w:right="86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862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aly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10013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861"/>
        <w:sectPr>
          <w:pgMar w:header="0" w:footer="771" w:top="1180" w:bottom="280" w:left="800" w:right="0"/>
          <w:headerReference w:type="default" r:id="rId5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2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2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62"/>
      </w:pPr>
      <w:r>
        <w:rPr>
          <w:rFonts w:cs="Arial" w:hAnsi="Arial" w:eastAsia="Arial" w:ascii="Arial"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color w:val="0000FF"/>
          <w:spacing w:val="5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3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62"/>
      </w:pPr>
      <w:r>
        <w:rPr>
          <w:rFonts w:cs="Arial" w:hAnsi="Arial" w:eastAsia="Arial" w:ascii="Arial"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color w:val="0000FF"/>
          <w:spacing w:val="5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3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3" w:lineRule="exact" w:line="220"/>
        <w:ind w:left="386" w:right="859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cise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ava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02" w:right="8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5940"/>
      </w:pPr>
      <w:r>
        <w:rPr>
          <w:rFonts w:cs="Arial" w:hAnsi="Arial" w:eastAsia="Arial" w:ascii="Arial"/>
          <w:b/>
          <w:color w:val="0000FF"/>
          <w:w w:val="99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3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11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11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11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11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11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0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02" w:right="859"/>
      </w:pP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epé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B04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don.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tte</w:t>
      </w:r>
      <w:r>
        <w:rPr>
          <w:rFonts w:cs="Arial" w:hAnsi="Arial" w:eastAsia="Arial" w:ascii="Arial"/>
          <w:color w:val="00B04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ape</w:t>
      </w:r>
      <w:r>
        <w:rPr>
          <w:rFonts w:cs="Arial" w:hAnsi="Arial" w:eastAsia="Arial" w:ascii="Arial"/>
          <w:color w:val="00B04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color w:val="00B04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2" w:right="985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95°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’eau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B04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color w:val="00B04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B04F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2597"/>
        <w:sectPr>
          <w:pgMar w:header="0" w:footer="771" w:top="1180" w:bottom="280" w:left="800" w:right="0"/>
          <w:headerReference w:type="default" r:id="rId6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étape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6"/>
        <w:ind w:left="10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Rhô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2"/>
      </w:pPr>
      <w:r>
        <w:rPr>
          <w:rFonts w:cs="Arial" w:hAnsi="Arial" w:eastAsia="Arial" w:ascii="Arial"/>
          <w:b/>
          <w:color w:val="0000FF"/>
          <w:w w:val="99"/>
          <w:position w:val="-2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4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-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9"/>
          <w:sz w:val="16"/>
          <w:szCs w:val="16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9"/>
          <w:sz w:val="16"/>
          <w:szCs w:val="16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8"/>
          <w:w w:val="100"/>
          <w:position w:val="9"/>
          <w:sz w:val="16"/>
          <w:szCs w:val="16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2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5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0" w:footer="771" w:top="1580" w:bottom="280" w:left="800" w:right="780"/>
          <w:headerReference w:type="default" r:id="rId7"/>
          <w:pgSz w:w="11900" w:h="16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-5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aléi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60"/>
        <w:sectPr>
          <w:type w:val="continuous"/>
          <w:pgSz w:w="11900" w:h="16840"/>
          <w:pgMar w:top="1360" w:bottom="280" w:left="800" w:right="780"/>
          <w:cols w:num="2" w:equalWidth="off">
            <w:col w:w="4865" w:space="3429"/>
            <w:col w:w="2026"/>
          </w:cols>
        </w:sectPr>
      </w:pPr>
      <w:r>
        <w:rPr>
          <w:rFonts w:cs="Arial" w:hAnsi="Arial" w:eastAsia="Arial" w:ascii="Arial"/>
          <w:b/>
          <w:spacing w:val="0"/>
          <w:w w:val="100"/>
          <w:position w:val="-7"/>
          <w:sz w:val="13"/>
          <w:szCs w:val="13"/>
        </w:rPr>
        <w:t>-2</w:t>
      </w:r>
      <w:r>
        <w:rPr>
          <w:rFonts w:cs="Arial" w:hAnsi="Arial" w:eastAsia="Arial" w:ascii="Arial"/>
          <w:b/>
          <w:spacing w:val="0"/>
          <w:w w:val="100"/>
          <w:position w:val="-7"/>
          <w:sz w:val="13"/>
          <w:szCs w:val="13"/>
        </w:rPr>
        <w:t>               </w:t>
      </w:r>
      <w:r>
        <w:rPr>
          <w:rFonts w:cs="Arial" w:hAnsi="Arial" w:eastAsia="Arial" w:ascii="Arial"/>
          <w:b/>
          <w:spacing w:val="11"/>
          <w:w w:val="100"/>
          <w:position w:val="-7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-7"/>
          <w:sz w:val="13"/>
          <w:szCs w:val="13"/>
        </w:rPr>
        <w:t>-1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02" w:right="-53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b/>
          <w:spacing w:val="-3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)</w:t>
      </w:r>
      <w:r>
        <w:rPr>
          <w:rFonts w:cs="Arial" w:hAnsi="Arial" w:eastAsia="Arial" w:ascii="Arial"/>
          <w:b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2"/>
          <w:sz w:val="13"/>
          <w:szCs w:val="13"/>
        </w:rPr>
        <w:t>b</w:t>
      </w:r>
      <w:r>
        <w:rPr>
          <w:rFonts w:cs="Arial" w:hAnsi="Arial" w:eastAsia="Arial" w:ascii="Arial"/>
          <w:b/>
          <w:spacing w:val="22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=</w:t>
      </w:r>
      <w:r>
        <w:rPr>
          <w:rFonts w:cs="Arial" w:hAnsi="Arial" w:eastAsia="Arial" w:ascii="Arial"/>
          <w:b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0.</w:t>
      </w:r>
      <w:r>
        <w:rPr>
          <w:rFonts w:cs="Arial" w:hAnsi="Arial" w:eastAsia="Arial" w:ascii="Arial"/>
          <w:b/>
          <w:spacing w:val="2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360" w:bottom="280" w:left="800" w:right="780"/>
          <w:cols w:num="2" w:equalWidth="off">
            <w:col w:w="8294" w:space="170"/>
            <w:col w:w="1856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l.L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389.88pt;margin-top:-0.0004pt;width:247.32pt;height:205.2pt;mso-position-horizontal-relative:page;mso-position-vertical-relative:page;z-index:-587">
            <v:imagedata o:title="" r:id="rId8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2.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2"/>
      </w:pP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aci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sali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yli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ée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691" w:right="636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3347"/>
      </w:pPr>
      <w:r>
        <w:pict>
          <v:group style="position:absolute;margin-left:154.301pt;margin-top:8.47656pt;width:52.7174pt;height:42.8774pt;mso-position-horizontal-relative:page;mso-position-vertical-relative:paragraph;z-index:-593" coordorigin="3086,170" coordsize="1054,858">
            <v:group style="position:absolute;left:3096;top:180;width:720;height:838" coordorigin="3096,180" coordsize="720,838">
              <v:shape style="position:absolute;left:3096;top:180;width:720;height:838" coordorigin="3096,180" coordsize="720,838" path="m3096,420l3456,180,3816,420,3816,777,3456,1017,3096,777,3096,420xe" filled="f" stroked="t" strokeweight="0.99744pt" strokecolor="#000000">
                <v:path arrowok="t"/>
              </v:shape>
              <v:group style="position:absolute;left:3185;top:300;width:271;height:187" coordorigin="3185,300" coordsize="271,187">
                <v:shape style="position:absolute;left:3185;top:300;width:271;height:187" coordorigin="3185,300" coordsize="271,187" path="m3185,487l3456,300e" filled="f" stroked="t" strokeweight="0.99744pt" strokecolor="#000000">
                  <v:path arrowok="t"/>
                </v:shape>
                <v:group style="position:absolute;left:3725;top:448;width:0;height:286" coordorigin="3725,448" coordsize="0,286">
                  <v:shape style="position:absolute;left:3725;top:448;width:0;height:286" coordorigin="3725,448" coordsize="0,286" path="m3725,448l3725,734e" filled="f" stroked="t" strokeweight="0.99744pt" strokecolor="#000000">
                    <v:path arrowok="t"/>
                  </v:shape>
                  <v:group style="position:absolute;left:3163;top:717;width:286;height:211" coordorigin="3163,717" coordsize="286,211">
                    <v:shape style="position:absolute;left:3163;top:717;width:286;height:211" coordorigin="3163,717" coordsize="286,211" path="m3163,717l3449,928e" filled="f" stroked="t" strokeweight="0.99744pt" strokecolor="#000000">
                      <v:path arrowok="t"/>
                    </v:shape>
                    <v:group style="position:absolute;left:3816;top:201;width:293;height:218" coordorigin="3816,201" coordsize="293,218">
                      <v:shape style="position:absolute;left:3816;top:201;width:293;height:218" coordorigin="3816,201" coordsize="293,218" path="m3816,420l4109,201e" filled="f" stroked="t" strokeweight="0.99744pt" strokecolor="#000000">
                        <v:path arrowok="t"/>
                      </v:shape>
                      <v:group style="position:absolute;left:3816;top:794;width:314;height:223" coordorigin="3816,794" coordsize="314,223">
                        <v:shape style="position:absolute;left:3816;top:794;width:314;height:223" coordorigin="3816,794" coordsize="314,223" path="m3816,794l4130,1017e" filled="f" stroked="t" strokeweight="0.9974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15.16pt;margin-top:8.97528pt;width:13.56pt;height:9pt;mso-position-horizontal-relative:page;mso-position-vertical-relative:paragraph;z-index:-592" coordorigin="4303,180" coordsize="271,180">
            <v:shape style="position:absolute;left:4303;top:180;width:271;height:180" coordorigin="4303,180" coordsize="271,180" path="m4303,180l4574,360e" filled="f" stroked="t" strokeweight="0.99744pt" strokecolor="#000000">
              <v:path arrowok="t"/>
            </v:shape>
            <w10:wrap type="none"/>
          </v:group>
        </w:pict>
      </w:r>
      <w:r>
        <w:pict>
          <v:group style="position:absolute;margin-left:213.941pt;margin-top:-8.08344pt;width:12.6374pt;height:12.6374pt;mso-position-horizontal-relative:page;mso-position-vertical-relative:paragraph;z-index:-591" coordorigin="4279,-162" coordsize="253,253">
            <v:group style="position:absolute;left:4289;top:-152;width:166;height:180" coordorigin="4289,-152" coordsize="166,180">
              <v:shape style="position:absolute;left:4289;top:-152;width:166;height:180" coordorigin="4289,-152" coordsize="166,180" path="m4289,28l4454,-152e" filled="f" stroked="t" strokeweight="0.99744pt" strokecolor="#000000">
                <v:path arrowok="t"/>
              </v:shape>
              <v:group style="position:absolute;left:4349;top:-99;width:173;height:180" coordorigin="4349,-99" coordsize="173,180">
                <v:shape style="position:absolute;left:4349;top:-99;width:173;height:180" coordorigin="4349,-99" coordsize="173,180" path="m4349,81l4522,-99e" filled="f" stroked="t" strokeweight="0.99744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3804" w:right="6080"/>
      </w:pPr>
      <w:r>
        <w:rPr>
          <w:rFonts w:cs="Arial" w:hAnsi="Arial" w:eastAsia="Arial" w:ascii="Arial"/>
          <w:spacing w:val="1"/>
          <w:position w:val="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99"/>
          <w:position w:val="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4" w:lineRule="exact" w:line="260"/>
        <w:ind w:left="4128" w:right="5930"/>
      </w:pPr>
      <w:r>
        <w:pict>
          <v:group style="position:absolute;margin-left:237.941pt;margin-top:13.0366pt;width:12.6374pt;height:12.6374pt;mso-position-horizontal-relative:page;mso-position-vertical-relative:paragraph;z-index:-589" coordorigin="4759,261" coordsize="253,253">
            <v:group style="position:absolute;left:4769;top:271;width:166;height:180" coordorigin="4769,271" coordsize="166,180">
              <v:shape style="position:absolute;left:4769;top:271;width:166;height:180" coordorigin="4769,271" coordsize="166,180" path="m4769,451l4934,271e" filled="f" stroked="t" strokeweight="0.99744pt" strokecolor="#000000">
                <v:path arrowok="t"/>
              </v:shape>
              <v:group style="position:absolute;left:4829;top:324;width:173;height:180" coordorigin="4829,324" coordsize="173,180">
                <v:shape style="position:absolute;left:4829;top:324;width:173;height:180" coordorigin="4829,324" coordsize="173,180" path="m4829,504l5002,324e" filled="f" stroked="t" strokeweight="0.99744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5"/>
        <w:ind w:left="3369"/>
      </w:pPr>
      <w:r>
        <w:pict>
          <v:group style="position:absolute;margin-left:215.88pt;margin-top:10.8053pt;width:13.56pt;height:0pt;mso-position-horizontal-relative:page;mso-position-vertical-relative:paragraph;z-index:-590" coordorigin="4318,216" coordsize="271,0">
            <v:shape style="position:absolute;left:4318;top:216;width:271;height:0" coordorigin="4318,216" coordsize="271,0" path="m4318,216l4589,216e" filled="f" stroked="t" strokeweight="0.99744pt" strokecolor="#000000">
              <v:path arrowok="t"/>
            </v:shape>
            <w10:wrap type="none"/>
          </v:group>
        </w:pict>
      </w:r>
      <w:r>
        <w:pict>
          <v:group style="position:absolute;margin-left:238.8pt;margin-top:15.9653pt;width:12pt;height:10.56pt;mso-position-horizontal-relative:page;mso-position-vertical-relative:paragraph;z-index:-588" coordorigin="4776,319" coordsize="240,211">
            <v:shape style="position:absolute;left:4776;top:319;width:240;height:211" coordorigin="4776,319" coordsize="240,211" path="m4776,319l5016,531e" filled="f" stroked="t" strokeweight="0.9974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4" w:lineRule="exact" w:line="220"/>
        <w:ind w:left="4195" w:right="5703"/>
      </w:pPr>
      <w:r>
        <w:rPr>
          <w:rFonts w:cs="Arial" w:hAnsi="Arial" w:eastAsia="Arial" w:ascii="Arial"/>
          <w:spacing w:val="0"/>
          <w:w w:val="99"/>
          <w:position w:val="-4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4559"/>
      </w:pP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      </w:t>
      </w:r>
      <w:r>
        <w:rPr>
          <w:rFonts w:cs="Arial" w:hAnsi="Arial" w:eastAsia="Arial" w:ascii="Arial"/>
          <w:spacing w:val="49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2"/>
          <w:szCs w:val="22"/>
        </w:rPr>
        <w:t>ou</w:t>
      </w:r>
      <w:r>
        <w:rPr>
          <w:rFonts w:cs="Arial" w:hAnsi="Arial" w:eastAsia="Arial" w:ascii="Arial"/>
          <w:spacing w:val="0"/>
          <w:w w:val="100"/>
          <w:position w:val="5"/>
          <w:sz w:val="22"/>
          <w:szCs w:val="22"/>
        </w:rPr>
        <w:t>      </w:t>
      </w:r>
      <w:r>
        <w:rPr>
          <w:rFonts w:cs="Arial" w:hAnsi="Arial" w:eastAsia="Arial" w:ascii="Arial"/>
          <w:spacing w:val="36"/>
          <w:w w:val="100"/>
          <w:position w:val="5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5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position w:val="5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5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5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5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5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62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a.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0"/>
          <w:szCs w:val="20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86" w:right="8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exact" w:line="220"/>
        <w:ind w:left="386" w:right="8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1"/>
        <w:ind w:left="38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38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86"/>
        <w:sectPr>
          <w:type w:val="continuous"/>
          <w:pgSz w:w="11900" w:h="16840"/>
          <w:pgMar w:top="1360" w:bottom="280" w:left="800" w:right="78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5" w:lineRule="exact" w:line="220"/>
        <w:ind w:left="462"/>
      </w:pP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00"/>
        <w:ind w:left="462"/>
        <w:sectPr>
          <w:pgNumType w:start="5"/>
          <w:pgMar w:header="0" w:footer="771" w:top="1580" w:bottom="280" w:left="800" w:right="780"/>
          <w:headerReference w:type="default" r:id="rId9"/>
          <w:footerReference w:type="default" r:id="rId1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lir</w:t>
      </w:r>
      <w:r>
        <w:rPr>
          <w:rFonts w:cs="Arial" w:hAnsi="Arial" w:eastAsia="Arial" w:ascii="Arial"/>
          <w:b/>
          <w:spacing w:val="11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-2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2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40"/>
        <w:ind w:left="462" w:right="-57"/>
      </w:pPr>
      <w:r>
        <w:pict>
          <v:shape type="#_x0000_t202" style="position:absolute;margin-left:200.04pt;margin-top:6.6pt;width:3.95701pt;height:6.48pt;mso-position-horizontal-relative:page;mso-position-vertical-relative:paragraph;z-index:-5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3"/>
                      <w:szCs w:val="13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=</w:t>
      </w:r>
      <w:r>
        <w:rPr>
          <w:rFonts w:cs="Arial" w:hAnsi="Arial" w:eastAsia="Arial" w:ascii="Arial"/>
          <w:b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1,0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</w:rPr>
        <w:t>-2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8"/>
        <w:ind w:right="-50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sectPr>
          <w:type w:val="continuous"/>
          <w:pgSz w:w="11900" w:h="16840"/>
          <w:pgMar w:top="1360" w:bottom="280" w:left="800" w:right="780"/>
          <w:cols w:num="3" w:equalWidth="off">
            <w:col w:w="4197" w:space="67"/>
            <w:col w:w="533" w:space="0"/>
            <w:col w:w="5523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9"/>
          <w:sz w:val="13"/>
          <w:szCs w:val="13"/>
        </w:rPr>
        <w:t>-1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62" w:right="531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/>
        <w:ind w:left="462" w:right="531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462" w:right="5321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aléi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position w:val="-3"/>
          <w:sz w:val="13"/>
          <w:szCs w:val="13"/>
        </w:rPr>
        <w:t>b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E</w:t>
      </w:r>
      <w:r>
        <w:rPr>
          <w:rFonts w:cs="Arial" w:hAnsi="Arial" w:eastAsia="Arial" w:ascii="Arial"/>
          <w:b/>
          <w:spacing w:val="26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ale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cel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ci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</w:t>
      </w:r>
      <w:r>
        <w:rPr>
          <w:rFonts w:cs="Arial" w:hAnsi="Arial" w:eastAsia="Arial" w:ascii="Arial"/>
          <w:b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-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é,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l’i</w:t>
      </w:r>
      <w:r>
        <w:rPr>
          <w:rFonts w:cs="Arial" w:hAnsi="Arial" w:eastAsia="Arial" w:ascii="Arial"/>
          <w:b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462" w:right="8326"/>
      </w:pP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c.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color w:val="0000FF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0"/>
          <w:szCs w:val="20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34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5"/>
          <w:w w:val="100"/>
          <w:position w:val="-3"/>
          <w:sz w:val="13"/>
          <w:szCs w:val="13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spi</w:t>
      </w:r>
      <w:r>
        <w:rPr>
          <w:rFonts w:cs="Arial" w:hAnsi="Arial" w:eastAsia="Arial" w:ascii="Arial"/>
          <w:b/>
          <w:spacing w:val="2"/>
          <w:w w:val="100"/>
          <w:position w:val="-3"/>
          <w:sz w:val="13"/>
          <w:szCs w:val="13"/>
        </w:rPr>
        <w:t>r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ine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27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" w:hAnsi="Arial" w:eastAsia="Arial" w:ascii="Arial"/>
          <w:b/>
          <w:spacing w:val="4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bE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3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*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45</w:t>
      </w:r>
      <w:r>
        <w:rPr>
          <w:rFonts w:cs="Arial" w:hAnsi="Arial" w:eastAsia="Arial" w:ascii="Arial"/>
          <w:b/>
          <w:spacing w:val="4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b/>
          <w:spacing w:val="4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bE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 w:lineRule="exact" w:line="220"/>
        <w:ind w:left="462"/>
      </w:pP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Ca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uan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té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ma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'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ns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0,0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mL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on,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ès</w:t>
      </w:r>
      <w:r>
        <w:rPr>
          <w:rFonts w:cs="Arial" w:hAnsi="Arial" w:eastAsia="Arial" w:ascii="Arial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fo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te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0"/>
        <w:ind w:left="1422"/>
        <w:sectPr>
          <w:type w:val="continuous"/>
          <w:pgSz w:w="11900" w:h="16840"/>
          <w:pgMar w:top="1360" w:bottom="280" w:left="800" w:right="780"/>
        </w:sectPr>
      </w:pPr>
      <w:r>
        <w:rPr>
          <w:rFonts w:cs="Arial" w:hAnsi="Arial" w:eastAsia="Arial" w:ascii="Arial"/>
          <w:i/>
          <w:spacing w:val="0"/>
          <w:w w:val="100"/>
          <w:position w:val="-7"/>
          <w:sz w:val="13"/>
          <w:szCs w:val="13"/>
        </w:rPr>
        <w:t>-2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462" w:right="-53"/>
      </w:pP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A</w:t>
      </w:r>
      <w:r>
        <w:rPr>
          <w:rFonts w:cs="Arial" w:hAnsi="Arial" w:eastAsia="Arial" w:ascii="Arial"/>
          <w:i/>
          <w:spacing w:val="-2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=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1,0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360" w:bottom="280" w:left="800" w:right="780"/>
          <w:cols w:num="2" w:equalWidth="off">
            <w:col w:w="1423" w:space="172"/>
            <w:col w:w="8725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*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bE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    </w:t>
      </w:r>
      <w:r>
        <w:rPr>
          <w:rFonts w:cs="Arial" w:hAnsi="Arial" w:eastAsia="Arial" w:ascii="Arial"/>
          <w:i/>
          <w:spacing w:val="23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bE</w:t>
      </w:r>
      <w:r>
        <w:rPr>
          <w:rFonts w:cs="Arial" w:hAnsi="Arial" w:eastAsia="Arial" w:ascii="Arial"/>
          <w:i/>
          <w:spacing w:val="16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tant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mé</w:t>
      </w:r>
      <w:r>
        <w:rPr>
          <w:rFonts w:cs="Arial" w:hAnsi="Arial" w:eastAsia="Arial" w:ascii="Arial"/>
          <w:i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62"/>
      </w:pPr>
      <w:r>
        <w:pict>
          <v:group style="position:absolute;margin-left:333.48pt;margin-top:0pt;width:261.52pt;height:328.2pt;mso-position-horizontal-relative:page;mso-position-vertical-relative:page;z-index:-586" coordorigin="6670,0" coordsize="5230,6564">
            <v:shape type="#_x0000_t75" style="position:absolute;left:8158;top:0;width:4946;height:3744">
              <v:imagedata o:title="" r:id="rId11"/>
            </v:shape>
            <v:shape type="#_x0000_t75" style="position:absolute;left:6670;top:3084;width:3029;height:3480">
              <v:imagedata o:title="" r:id="rId12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uan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position w:val="-3"/>
          <w:sz w:val="13"/>
          <w:szCs w:val="13"/>
        </w:rPr>
        <w:t>A</w:t>
      </w:r>
      <w:r>
        <w:rPr>
          <w:rFonts w:cs="Arial" w:hAnsi="Arial" w:eastAsia="Arial" w:ascii="Arial"/>
          <w:i/>
          <w:spacing w:val="0"/>
          <w:w w:val="100"/>
          <w:position w:val="-3"/>
          <w:sz w:val="13"/>
          <w:szCs w:val="13"/>
        </w:rPr>
        <w:t>s</w:t>
      </w:r>
      <w:r>
        <w:rPr>
          <w:rFonts w:cs="Arial" w:hAnsi="Arial" w:eastAsia="Arial" w:ascii="Arial"/>
          <w:i/>
          <w:spacing w:val="2"/>
          <w:w w:val="100"/>
          <w:position w:val="-3"/>
          <w:sz w:val="13"/>
          <w:szCs w:val="13"/>
        </w:rPr>
        <w:t>p</w:t>
      </w:r>
      <w:r>
        <w:rPr>
          <w:rFonts w:cs="Arial" w:hAnsi="Arial" w:eastAsia="Arial" w:ascii="Arial"/>
          <w:i/>
          <w:spacing w:val="-2"/>
          <w:w w:val="100"/>
          <w:position w:val="-3"/>
          <w:sz w:val="13"/>
          <w:szCs w:val="13"/>
        </w:rPr>
        <w:t>i</w:t>
      </w:r>
      <w:r>
        <w:rPr>
          <w:rFonts w:cs="Arial" w:hAnsi="Arial" w:eastAsia="Arial" w:ascii="Arial"/>
          <w:i/>
          <w:spacing w:val="2"/>
          <w:w w:val="100"/>
          <w:position w:val="-3"/>
          <w:sz w:val="13"/>
          <w:szCs w:val="13"/>
        </w:rPr>
        <w:t>r</w:t>
      </w:r>
      <w:r>
        <w:rPr>
          <w:rFonts w:cs="Arial" w:hAnsi="Arial" w:eastAsia="Arial" w:ascii="Arial"/>
          <w:i/>
          <w:spacing w:val="-2"/>
          <w:w w:val="100"/>
          <w:position w:val="-3"/>
          <w:sz w:val="13"/>
          <w:szCs w:val="13"/>
        </w:rPr>
        <w:t>i</w:t>
      </w:r>
      <w:r>
        <w:rPr>
          <w:rFonts w:cs="Arial" w:hAnsi="Arial" w:eastAsia="Arial" w:ascii="Arial"/>
          <w:i/>
          <w:spacing w:val="0"/>
          <w:w w:val="100"/>
          <w:position w:val="-3"/>
          <w:sz w:val="13"/>
          <w:szCs w:val="13"/>
        </w:rPr>
        <w:t>ne</w:t>
      </w:r>
      <w:r>
        <w:rPr>
          <w:rFonts w:cs="Arial" w:hAnsi="Arial" w:eastAsia="Arial" w:ascii="Arial"/>
          <w:i/>
          <w:spacing w:val="16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=</w:t>
      </w:r>
      <w:r>
        <w:rPr>
          <w:rFonts w:cs="Arial" w:hAnsi="Arial" w:eastAsia="Arial" w:ascii="Arial"/>
          <w:i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3"/>
          <w:sz w:val="13"/>
          <w:szCs w:val="13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*</w:t>
      </w:r>
      <w:r>
        <w:rPr>
          <w:rFonts w:cs="Arial" w:hAnsi="Arial" w:eastAsia="Arial" w:ascii="Arial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25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462"/>
      </w:pP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éd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ma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spacing w:val="3"/>
          <w:w w:val="100"/>
          <w:position w:val="1"/>
          <w:sz w:val="20"/>
          <w:szCs w:val="20"/>
        </w:rPr>
        <w:t>'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ne</w:t>
      </w:r>
      <w:r>
        <w:rPr>
          <w:rFonts w:cs="Arial" w:hAnsi="Arial" w:eastAsia="Arial" w:ascii="Arial"/>
          <w:i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on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en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ans</w:t>
      </w:r>
      <w:r>
        <w:rPr>
          <w:rFonts w:cs="Arial" w:hAnsi="Arial" w:eastAsia="Arial" w:ascii="Arial"/>
          <w:i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un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mp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mé</w:t>
      </w:r>
      <w:r>
        <w:rPr>
          <w:rFonts w:cs="Arial" w:hAnsi="Arial" w:eastAsia="Arial" w:ascii="Arial"/>
          <w:i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As</w:t>
      </w:r>
      <w:r>
        <w:rPr>
          <w:rFonts w:cs="Arial" w:hAnsi="Arial" w:eastAsia="Arial" w:ascii="Arial"/>
          <w:i/>
          <w:spacing w:val="2"/>
          <w:w w:val="100"/>
          <w:position w:val="-2"/>
          <w:sz w:val="13"/>
          <w:szCs w:val="13"/>
        </w:rPr>
        <w:t>p</w:t>
      </w:r>
      <w:r>
        <w:rPr>
          <w:rFonts w:cs="Arial" w:hAnsi="Arial" w:eastAsia="Arial" w:ascii="Arial"/>
          <w:i/>
          <w:spacing w:val="-2"/>
          <w:w w:val="100"/>
          <w:position w:val="-2"/>
          <w:sz w:val="13"/>
          <w:szCs w:val="13"/>
        </w:rPr>
        <w:t>i</w:t>
      </w:r>
      <w:r>
        <w:rPr>
          <w:rFonts w:cs="Arial" w:hAnsi="Arial" w:eastAsia="Arial" w:ascii="Arial"/>
          <w:i/>
          <w:spacing w:val="2"/>
          <w:w w:val="100"/>
          <w:position w:val="-2"/>
          <w:sz w:val="13"/>
          <w:szCs w:val="13"/>
        </w:rPr>
        <w:t>r</w:t>
      </w:r>
      <w:r>
        <w:rPr>
          <w:rFonts w:cs="Arial" w:hAnsi="Arial" w:eastAsia="Arial" w:ascii="Arial"/>
          <w:i/>
          <w:spacing w:val="-2"/>
          <w:w w:val="100"/>
          <w:position w:val="-2"/>
          <w:sz w:val="13"/>
          <w:szCs w:val="13"/>
        </w:rPr>
        <w:t>i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ne</w:t>
      </w:r>
      <w:r>
        <w:rPr>
          <w:rFonts w:cs="Arial" w:hAnsi="Arial" w:eastAsia="Arial" w:ascii="Arial"/>
          <w:i/>
          <w:spacing w:val="16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=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As</w:t>
      </w:r>
      <w:r>
        <w:rPr>
          <w:rFonts w:cs="Arial" w:hAnsi="Arial" w:eastAsia="Arial" w:ascii="Arial"/>
          <w:i/>
          <w:spacing w:val="2"/>
          <w:w w:val="100"/>
          <w:position w:val="-2"/>
          <w:sz w:val="13"/>
          <w:szCs w:val="13"/>
        </w:rPr>
        <w:t>p</w:t>
      </w:r>
      <w:r>
        <w:rPr>
          <w:rFonts w:cs="Arial" w:hAnsi="Arial" w:eastAsia="Arial" w:ascii="Arial"/>
          <w:i/>
          <w:spacing w:val="-2"/>
          <w:w w:val="100"/>
          <w:position w:val="-2"/>
          <w:sz w:val="13"/>
          <w:szCs w:val="13"/>
        </w:rPr>
        <w:t>i</w:t>
      </w:r>
      <w:r>
        <w:rPr>
          <w:rFonts w:cs="Arial" w:hAnsi="Arial" w:eastAsia="Arial" w:ascii="Arial"/>
          <w:i/>
          <w:spacing w:val="2"/>
          <w:w w:val="100"/>
          <w:position w:val="-2"/>
          <w:sz w:val="13"/>
          <w:szCs w:val="13"/>
        </w:rPr>
        <w:t>r</w:t>
      </w:r>
      <w:r>
        <w:rPr>
          <w:rFonts w:cs="Arial" w:hAnsi="Arial" w:eastAsia="Arial" w:ascii="Arial"/>
          <w:i/>
          <w:spacing w:val="-2"/>
          <w:w w:val="100"/>
          <w:position w:val="-2"/>
          <w:sz w:val="13"/>
          <w:szCs w:val="13"/>
        </w:rPr>
        <w:t>i</w:t>
      </w:r>
      <w:r>
        <w:rPr>
          <w:rFonts w:cs="Arial" w:hAnsi="Arial" w:eastAsia="Arial" w:ascii="Arial"/>
          <w:i/>
          <w:spacing w:val="0"/>
          <w:w w:val="100"/>
          <w:position w:val="-2"/>
          <w:sz w:val="13"/>
          <w:szCs w:val="13"/>
        </w:rPr>
        <w:t>ne</w:t>
      </w:r>
      <w:r>
        <w:rPr>
          <w:rFonts w:cs="Arial" w:hAnsi="Arial" w:eastAsia="Arial" w:ascii="Arial"/>
          <w:i/>
          <w:spacing w:val="16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*</w:t>
      </w:r>
      <w:r>
        <w:rPr>
          <w:rFonts w:cs="Arial" w:hAnsi="Arial" w:eastAsia="Arial" w:ascii="Arial"/>
          <w:i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i/>
          <w:spacing w:val="2"/>
          <w:w w:val="100"/>
          <w:position w:val="1"/>
          <w:sz w:val="20"/>
          <w:szCs w:val="20"/>
        </w:rPr>
        <w:t>8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500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 w:right="75" w:firstLine="708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cach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ouvés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décès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7"/>
          <w:w w:val="100"/>
          <w:position w:val="-1"/>
          <w:sz w:val="24"/>
          <w:szCs w:val="24"/>
          <w:u w:val="thick" w:color="00B04F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d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P</w:t>
      </w:r>
      <w:r>
        <w:rPr>
          <w:rFonts w:cs="Arial" w:hAnsi="Arial" w:eastAsia="Arial" w:ascii="Arial"/>
          <w:b/>
          <w:color w:val="00B04F"/>
          <w:spacing w:val="-1"/>
          <w:w w:val="100"/>
          <w:position w:val="-1"/>
          <w:sz w:val="24"/>
          <w:szCs w:val="24"/>
          <w:u w:val="thick" w:color="00B04F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: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76"/>
        <w:sectPr>
          <w:type w:val="continuous"/>
          <w:pgSz w:w="11900" w:h="16840"/>
          <w:pgMar w:top="1360" w:bottom="280" w:left="800" w:right="78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 w:lineRule="exact" w:line="260"/>
        <w:ind w:left="102"/>
      </w:pP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-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0000FF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FF"/>
          <w:spacing w:val="-1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FF"/>
          <w:spacing w:val="-1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l’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-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color w:val="0000FF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02"/>
      </w:pP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ocu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ent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ques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pgNumType w:start="6"/>
          <w:pgMar w:header="0" w:footer="771" w:top="1340" w:bottom="280" w:left="800" w:right="800"/>
          <w:headerReference w:type="default" r:id="rId13"/>
          <w:footerReference w:type="default" r:id="rId14"/>
          <w:pgSz w:w="11900" w:h="16840"/>
        </w:sectPr>
      </w:pPr>
      <w:r>
        <w:rPr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671"/>
      </w:pPr>
      <w:r>
        <w:rPr>
          <w:rFonts w:cs="Arial" w:hAnsi="Arial" w:eastAsia="Arial" w:ascii="Arial"/>
          <w:b/>
          <w:w w:val="99"/>
          <w:sz w:val="18"/>
          <w:szCs w:val="18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h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ô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9"/>
        <w:ind w:left="67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6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left="1415" w:hanging="71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671"/>
      </w:pPr>
      <w:r>
        <w:pict>
          <v:group style="position:absolute;margin-left:62.16pt;margin-top:-72.9806pt;width:230.4pt;height:164.4pt;mso-position-horizontal-relative:page;mso-position-vertical-relative:paragraph;z-index:-583" coordorigin="1243,-1460" coordsize="4608,3288">
            <v:shape style="position:absolute;left:1243;top:-1460;width:4608;height:3288" coordorigin="1243,-1460" coordsize="4608,3288" path="m1790,-1460l1702,-1452,1617,-1432,1539,-1399,1467,-1354,1403,-1299,1349,-1236,1304,-1164,1271,-1085,1250,-1001,1243,-912,1243,1281,1250,1370,1271,1454,1304,1533,1349,1604,1403,1668,1467,1723,1539,1767,1617,1801,1702,1821,1790,1828,5302,1828,5391,1821,5476,1801,5555,1767,5627,1723,5691,1668,5746,1604,5790,1533,5823,1454,5844,1370,5851,1281,5851,-912,5844,-1001,5823,-1085,5790,-1164,5746,-1236,5691,-1299,5627,-1354,5555,-1399,5476,-1432,5391,-1452,5302,-1460,1790,-1460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/>
        <w:ind w:left="671" w:right="-3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ê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ê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indi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1" w:lineRule="exact" w:line="200"/>
        <w:ind w:left="671" w:right="-2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Ne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ê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26" w:right="2940"/>
      </w:pPr>
      <w:r>
        <w:br w:type="column"/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SPI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99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auto" w:line="308"/>
        <w:ind w:right="132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b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40"/>
        <w:ind w:right="2155"/>
      </w:pP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spacing w:val="-1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1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0</w:t>
      </w:r>
      <w:r>
        <w:rPr>
          <w:rFonts w:cs="Arial" w:hAnsi="Arial" w:eastAsia="Arial" w:ascii="Arial"/>
          <w:spacing w:val="-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257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" w:lineRule="exact" w:line="200"/>
        <w:ind w:right="539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54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right="2029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right="2791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8" w:lineRule="exact" w:line="200"/>
        <w:ind w:right="53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rre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 w:lineRule="exact" w:line="200"/>
        <w:ind w:right="1224"/>
        <w:sectPr>
          <w:type w:val="continuous"/>
          <w:pgSz w:w="11900" w:h="16840"/>
          <w:pgMar w:top="1360" w:bottom="280" w:left="800" w:right="800"/>
          <w:cols w:num="2" w:equalWidth="off">
            <w:col w:w="4834" w:space="733"/>
            <w:col w:w="4733"/>
          </w:cols>
        </w:sectPr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io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d'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ploi</w:t>
      </w:r>
      <w:r>
        <w:rPr>
          <w:rFonts w:cs="Arial" w:hAnsi="Arial" w:eastAsia="Arial" w:ascii="Arial"/>
          <w:b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360" w:bottom="280" w:left="800" w:right="8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6"/>
        <w:ind w:left="671"/>
      </w:pP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SPI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4"/>
          <w:w w:val="100"/>
          <w:position w:val="9"/>
          <w:sz w:val="12"/>
          <w:szCs w:val="12"/>
        </w:rPr>
        <w:t>T</w:t>
      </w:r>
      <w:r>
        <w:rPr>
          <w:rFonts w:cs="Arial" w:hAnsi="Arial" w:eastAsia="Arial" w:ascii="Arial"/>
          <w:b/>
          <w:spacing w:val="0"/>
          <w:w w:val="100"/>
          <w:position w:val="9"/>
          <w:sz w:val="12"/>
          <w:szCs w:val="1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9"/>
        <w:ind w:left="67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6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671" w:right="-31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pict>
          <v:group style="position:absolute;margin-left:62.16pt;margin-top:-62.3206pt;width:230.4pt;height:150.72pt;mso-position-horizontal-relative:page;mso-position-vertical-relative:paragraph;z-index:-582" coordorigin="1243,-1246" coordsize="4608,3014">
            <v:shape style="position:absolute;left:1243;top:-1246;width:4608;height:3014" coordorigin="1243,-1246" coordsize="4608,3014" path="m1745,-1246l1664,-1240,1587,-1221,1515,-1190,1449,-1149,1390,-1099,1340,-1041,1299,-975,1269,-903,1250,-826,1243,-745,1243,1264,1250,1346,1269,1423,1299,1496,1340,1562,1390,1620,1449,1671,1515,1712,1587,1742,1664,1761,1745,1768,5350,1768,5431,1761,5508,1742,5580,1712,5645,1671,5704,1620,5754,1562,5795,1496,5826,1423,5845,1346,5851,1264,5851,-745,5845,-826,5826,-903,5795,-975,5754,-1041,5704,-1099,5645,-1149,5580,-1190,5508,-1221,5431,-1240,5350,-1246,1745,-1246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" w:lineRule="exact" w:line="200"/>
        <w:ind w:left="833" w:right="16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à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99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99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tt</w:t>
      </w:r>
      <w:r>
        <w:rPr>
          <w:rFonts w:cs="Arial" w:hAnsi="Arial" w:eastAsia="Arial" w:ascii="Arial"/>
          <w:spacing w:val="-2"/>
          <w:w w:val="99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" w:lineRule="exact" w:line="200"/>
        <w:ind w:left="671" w:right="-31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ploi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9"/>
      </w:pPr>
      <w:r>
        <w:br w:type="column"/>
      </w:r>
      <w:r>
        <w:rPr>
          <w:rFonts w:cs="Arial" w:hAnsi="Arial" w:eastAsia="Arial" w:ascii="Arial"/>
          <w:b/>
          <w:w w:val="99"/>
          <w:sz w:val="18"/>
          <w:szCs w:val="18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SP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C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/>
        <w:ind w:left="319" w:right="53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right="541"/>
      </w:pPr>
      <w:r>
        <w:pict>
          <v:group style="position:absolute;margin-left:306.96pt;margin-top:-62.1706pt;width:230.4pt;height:150.72pt;mso-position-horizontal-relative:page;mso-position-vertical-relative:paragraph;z-index:-581" coordorigin="6139,-1243" coordsize="4608,3014">
            <v:shape style="position:absolute;left:6139;top:-1243;width:4608;height:3014" coordorigin="6139,-1243" coordsize="4608,3014" path="m6641,-1243l6560,-1237,6483,-1218,6411,-1187,6345,-1146,6287,-1096,6236,-1038,6195,-972,6165,-900,6146,-823,6139,-742,6139,1267,6146,1349,6165,1426,6195,1499,6236,1565,6286,1623,6345,1674,6411,1715,6483,1745,6560,1764,6641,1771,10246,1771,10327,1764,10404,1745,10476,1715,10541,1674,10600,1623,10650,1565,10691,1499,10722,1426,10741,1349,10747,1267,10747,-742,10741,-823,10722,-900,10691,-972,10650,-1038,10600,-1096,10541,-1146,10476,-1187,10404,-1218,10327,-1237,10246,-1243,6641,-1243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ô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/>
        <w:ind w:right="539"/>
        <w:sectPr>
          <w:type w:val="continuous"/>
          <w:pgSz w:w="11900" w:h="16840"/>
          <w:pgMar w:top="1360" w:bottom="280" w:left="800" w:right="800"/>
          <w:cols w:num="2" w:equalWidth="off">
            <w:col w:w="4835" w:space="732"/>
            <w:col w:w="4733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ploi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'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360" w:bottom="280" w:left="800" w:right="8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671"/>
      </w:pPr>
      <w:r>
        <w:pict>
          <v:group style="position:absolute;margin-left:42.91pt;margin-top:0pt;width:552.09pt;height:348.495pt;mso-position-horizontal-relative:page;mso-position-vertical-relative:page;z-index:-584" coordorigin="858,0" coordsize="11042,6970">
            <v:group style="position:absolute;left:874;top:1730;width:10162;height:0" coordorigin="874,1730" coordsize="10162,0">
              <v:shape style="position:absolute;left:874;top:1730;width:10162;height:0" coordorigin="874,1730" coordsize="10162,0" path="m874,1730l11035,1730e" filled="f" stroked="t" strokeweight="1.54pt" strokecolor="#00FF00">
                <v:path arrowok="t"/>
              </v:shape>
              <v:group style="position:absolute;left:874;top:2470;width:10162;height:0" coordorigin="874,2470" coordsize="10162,0">
                <v:shape style="position:absolute;left:874;top:2470;width:10162;height:0" coordorigin="874,2470" coordsize="10162,0" path="m874,2470l11035,2470e" filled="f" stroked="t" strokeweight="1.54pt" strokecolor="#00FF00">
                  <v:path arrowok="t"/>
                </v:shape>
                <v:group style="position:absolute;left:6139;top:3185;width:4608;height:3778" coordorigin="6139,3185" coordsize="4608,3778">
                  <v:shape style="position:absolute;left:6139;top:3185;width:4608;height:3778" coordorigin="6139,3185" coordsize="4608,3778" path="m6768,3185l6666,3193,6569,3217,6479,3255,6396,3307,6323,3370,6260,3443,6209,3525,6171,3615,6147,3712,6139,3814,6139,6334,6147,6435,6171,6532,6209,6622,6260,6704,6323,6778,6396,6841,6479,6892,6569,6930,6666,6954,6768,6962,10118,6962,10220,6954,10317,6930,10407,6892,10489,6841,10562,6778,10625,6704,10677,6622,10715,6532,10739,6435,10747,6334,10747,3814,10739,3712,10715,3615,10677,3525,10625,3443,10562,3370,10489,3307,10407,3255,10317,3217,10220,3193,10118,3185,6768,3185xe" filled="f" stroked="t" strokeweight="0.75pt" strokecolor="#000000">
                    <v:path arrowok="t"/>
                  </v:shape>
                  <v:shape type="#_x0000_t75" style="position:absolute;left:8158;top:0;width:4766;height:3744">
                    <v:imagedata o:title="" r:id="rId15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w w:val="99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u w:val="thick" w:color="000000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E</w:t>
      </w:r>
      <w:r>
        <w:rPr>
          <w:rFonts w:cs="Arial" w:hAnsi="Arial" w:eastAsia="Arial" w:ascii="Arial"/>
          <w:b/>
          <w:spacing w:val="-4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4"/>
        <w:ind w:left="6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671" w:right="-31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0" w:lineRule="exact" w:line="200"/>
        <w:ind w:left="671" w:right="-31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671"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indi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71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</w:pPr>
      <w:r>
        <w:br w:type="column"/>
      </w:r>
      <w:r>
        <w:rPr>
          <w:rFonts w:cs="Arial" w:hAnsi="Arial" w:eastAsia="Arial" w:ascii="Arial"/>
          <w:b/>
          <w:w w:val="99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u w:val="thick" w:color="000000"/>
        </w:rPr>
        <w:t>F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N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4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right="538"/>
      </w:pPr>
      <w:r>
        <w:rPr>
          <w:rFonts w:cs="Arial" w:hAnsi="Arial" w:eastAsia="Arial" w:ascii="Arial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pict>
          <v:group style="position:absolute;margin-left:43.185pt;margin-top:525.825pt;width:501.27pt;height:166.71pt;mso-position-horizontal-relative:page;mso-position-vertical-relative:page;z-index:-580" coordorigin="864,10516" coordsize="10025,3334">
            <v:group style="position:absolute;left:1243;top:10524;width:4608;height:3014" coordorigin="1243,10524" coordsize="4608,3014">
              <v:shape style="position:absolute;left:1243;top:10524;width:4608;height:3014" coordorigin="1243,10524" coordsize="4608,3014" path="m1745,10524l1664,10531,1587,10550,1515,10580,1449,10621,1390,10671,1340,10730,1299,10796,1269,10867,1250,10944,1243,11026,1243,13037,1250,13118,1269,13195,1299,13267,1340,13333,1390,13391,1449,13441,1515,13482,1587,13513,1664,13532,1745,13538,5350,13538,5431,13532,5508,13513,5580,13482,5645,13441,5704,13391,5754,13333,5795,13267,5826,13195,5845,13118,5851,13037,5851,11026,5845,10944,5826,10867,5795,10796,5754,10730,5704,10671,5645,10621,5580,10580,5508,10550,5431,10531,5350,10524,1745,10524xe" filled="f" stroked="t" strokeweight="0.75pt" strokecolor="#000000">
                <v:path arrowok="t"/>
              </v:shape>
              <v:group style="position:absolute;left:6139;top:10524;width:4608;height:3014" coordorigin="6139,10524" coordsize="4608,3014">
                <v:shape style="position:absolute;left:6139;top:10524;width:4608;height:3014" coordorigin="6139,10524" coordsize="4608,3014" path="m6641,10524l6560,10531,6483,10550,6411,10580,6345,10621,6287,10671,6236,10730,6195,10796,6165,10867,6146,10944,6139,11026,6139,13037,6146,13118,6165,13195,6195,13267,6236,13333,6286,13391,6345,13441,6411,13482,6483,13513,6560,13532,6641,13538,10246,13538,10327,13532,10404,13513,10476,13482,10541,13441,10600,13391,10650,13333,10691,13267,10722,13195,10741,13118,10747,13037,10747,11026,10741,10944,10722,10867,10691,10796,10650,10730,10600,10671,10541,10621,10476,10580,10404,10550,10327,10531,10246,10524,6641,10524xe" filled="f" stroked="t" strokeweight="0.75pt" strokecolor="#000000">
                  <v:path arrowok="t"/>
                </v:shape>
                <v:group style="position:absolute;left:871;top:13046;width:10010;height:10500" coordorigin="871,13046" coordsize="10010,10500">
                  <v:shape style="position:absolute;left:871;top:13046;width:10010;height:10500" coordorigin="871,13046" coordsize="10010,10500" path="m919,13320l907,13202,900,13164,895,13126,893,13087,898,13246,907,13284,919,13320xe" filled="t" fillcolor="#000000" stroked="f">
                    <v:path arrowok="t"/>
                    <v:fill/>
                  </v:shape>
                  <v:shape style="position:absolute;left:871;top:13046;width:10010;height:10500" coordorigin="871,13046" coordsize="10010,10500" path="m936,13123l934,13085,931,13046,936,13236,946,13272,941,13159,936,13123xe" filled="t" fillcolor="#000000" stroked="f">
                    <v:path arrowok="t"/>
                    <v:fill/>
                  </v:shape>
                  <v:shape style="position:absolute;left:871;top:13046;width:10010;height:10500" coordorigin="871,13046" coordsize="10010,10500" path="m912,3578l912,13085,917,13123,922,13162,926,13200,936,13236,931,13046,931,3619,934,3581,936,3542,941,3506,948,3470,955,3434,965,3398,977,3365,989,3331,1003,3298,1020,3266,1039,3235,1058,3206,1078,3178,1099,3149,1123,3122,1147,3096,1174,3072,1200,3050,1226,3029,1255,3007,1286,2988,1318,2971,1349,2954,1380,2940,1414,2926,1450,2914,1483,2904,1519,2897,1555,2890,1591,2885,1630,2882,1668,2880,10123,2880,10162,2882,10200,2885,10236,2890,10272,2897,10308,2904,10344,2914,10378,2926,10411,2938,10442,2954,10476,2969,10505,2988,10536,3007,10565,3026,10594,3048,10620,3072,10644,3096,10670,3122,10692,3149,10714,3175,10735,3204,10754,3235,10771,3266,10788,3298,10802,3331,10817,3362,10829,3398,10846,3468,10858,3542,10860,3578,10860,13085,10853,13159,10838,13229,10817,13298,10788,13366,10754,13428,10735,13457,10716,13486,10694,13514,10670,13541,10646,13567,10620,13591,10594,13615,10565,13637,10536,13656,10507,13675,10445,13711,10378,13738,10310,13759,10238,13774,10164,13781,10126,13783,1632,13783,1594,13778,1558,13774,1522,13769,1486,13759,1450,13750,1416,13738,1382,13726,1349,13711,1318,13694,1286,13678,1258,13658,1229,13637,1200,13615,1174,13591,1147,13567,1123,13543,1102,13517,1078,13488,1058,13459,1039,13428,1022,13399,1006,13366,991,13334,977,13301,965,13267,955,13231,948,13195,941,13159,946,13272,958,13308,972,13342,986,13375,1022,13440,1063,13500,1109,13555,1159,13606,1217,13654,1277,13694,1342,13728,1409,13757,1478,13778,1553,13795,1630,13802,10164,13802,10241,13795,10315,13778,10385,13757,10418,13742,10452,13728,10486,13711,10517,13694,10548,13673,10577,13654,10606,13630,10634,13606,10661,13582,10685,13555,10709,13526,10730,13500,10752,13469,10771,13438,10790,13406,10822,13342,10848,13272,10865,13200,10877,13123,10882,13046,10882,3617,10879,3578,10877,3540,10872,3502,10865,3466,10858,3427,10848,3391,10836,3358,10822,3322,10807,3290,10790,3257,10771,3226,10752,3194,10730,3166,10709,3137,10685,3108,10658,3082,10632,3058,10606,3034,10577,3012,10548,2990,10517,2971,10486,2952,10452,2935,10418,2921,10385,2906,10349,2894,10313,2885,10277,2875,10241,2870,10202,2866,10164,2861,1668,2861,1630,2863,1591,2866,1553,2870,1517,2878,1478,2885,1442,2894,1409,2906,1373,2921,1339,2935,1308,2952,1277,2971,1246,2990,1217,3012,1188,3034,1159,3058,1133,3082,1109,3108,1085,3137,1063,3166,1042,3194,1022,3226,1003,3257,986,3290,972,3324,958,3358,946,3394,936,3430,926,3466,922,3502,917,3540,912,3578xe" filled="t" fillcolor="#000000" stroked="f">
                    <v:path arrowok="t"/>
                    <v:fill/>
                  </v:shape>
                  <v:shape style="position:absolute;left:871;top:13046;width:10010;height:10500" coordorigin="871,13046" coordsize="10010,10500" path="m10246,13834l10284,13826,10322,13819,10361,13807,10397,13795,10433,13781,10469,13764,10505,13747,10536,13728,10570,13706,10601,13685,10630,13661,10658,13637,10687,13610,10714,13582,10738,13553,10762,13524,10786,13493,10805,13459,10824,13428,10843,13392,10858,13358,10872,13322,10884,13284,10896,13246,10906,13207,10913,13169,10918,13128,10920,13090,10920,3576,10913,3497,10896,3420,10872,3343,10843,3274,10805,3204,10764,3142,10714,3082,10661,3029,10601,2981,10570,2957,10538,2938,10505,2918,10471,2899,10435,2885,10399,2870,10363,2856,10286,2837,10207,2825,10126,2820,1668,2820,1589,2825,1510,2837,1433,2856,1358,2882,1325,2899,1289,2916,1255,2935,1224,2957,1193,2978,1162,3002,1133,3026,1106,3053,1080,3082,1054,3110,1030,3139,1008,3170,989,3204,970,3238,950,3271,936,3307,922,3343,907,3379,898,3418,888,3456,881,3494,876,3535,874,3576,871,3617,871,13046,874,13087,876,13128,881,13166,888,13207,898,13246,893,13087,893,3576,895,3538,900,3499,907,3461,917,3422,926,3386,938,3350,953,3314,970,3281,986,3247,1006,3214,1025,3182,1046,3154,1070,3122,1094,3096,1118,3067,1147,3043,1174,3019,1205,2995,1234,2974,1265,2954,1298,2935,1332,2918,1366,2902,1438,2875,1512,2856,1589,2844,1630,2842,10164,2842,10243,2849,10320,2866,10392,2887,10462,2918,10495,2935,10526,2954,10560,2974,10589,2995,10618,3019,10646,3043,10673,3070,10699,3096,10723,3125,10747,3154,10769,3182,10788,3216,10807,3247,10824,3281,10841,3314,10853,3350,10867,3386,10877,3422,10886,3461,10891,3499,10896,3538,10901,3578,10901,13087,10896,13126,10891,13166,10884,13202,10877,13241,10865,13277,10853,13313,10841,13349,10824,13382,10807,13416,10788,13450,10769,13481,10747,13512,10723,13541,10699,13570,10673,13596,10646,13622,10618,13646,10589,13668,10558,13690,10526,13711,10495,13730,10462,13747,10426,13762,10392,13776,10356,13788,10318,13798,10282,13807,10243,13814,10205,13819,10164,13822,10126,13824,1668,13824,1627,13822,1550,13814,1474,13798,1402,13776,1332,13747,1298,13728,1265,13711,1234,13690,1205,13668,1174,13646,1147,13620,1118,13596,1094,13570,1068,13541,1046,13512,1025,13481,1003,13450,986,13416,970,13382,953,13349,938,13313,926,13277,917,13241,907,13202,919,13320,934,13356,950,13392,967,13426,986,13459,1008,13490,1030,13522,1054,13553,1078,13582,1104,13610,1133,13637,1162,13661,1190,13685,1222,13706,1255,13728,1289,13747,1322,13764,1358,13781,1394,13795,1430,13807,1469,13817,1507,13826,1546,13834,1586,13838,1627,13841,1668,13843,10126,13843,10164,13841,10205,13838,10246,13834xe" filled="t" fillcolor="#000000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d'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</w:pPr>
      <w:r>
        <w:rPr>
          <w:rFonts w:cs="Arial" w:hAnsi="Arial" w:eastAsia="Arial" w:ascii="Arial"/>
          <w:spacing w:val="-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indi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1900" w:h="16840"/>
          <w:pgMar w:top="1360" w:bottom="280" w:left="800" w:right="800"/>
          <w:cols w:num="2" w:equalWidth="off">
            <w:col w:w="4835" w:space="732"/>
            <w:col w:w="4733"/>
          </w:cols>
        </w:sectPr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6" w:lineRule="exact" w:line="240"/>
        <w:ind w:left="102"/>
      </w:pPr>
      <w:r>
        <w:pict>
          <v:group style="position:absolute;margin-left:42.91pt;margin-top:0pt;width:552.09pt;height:676.5pt;mso-position-horizontal-relative:page;mso-position-vertical-relative:page;z-index:-579" coordorigin="858,0" coordsize="11042,13530">
            <v:group style="position:absolute;left:874;top:1706;width:10162;height:0" coordorigin="874,1706" coordsize="10162,0">
              <v:shape style="position:absolute;left:874;top:1706;width:10162;height:0" coordorigin="874,1706" coordsize="10162,0" path="m874,1706l11035,1706e" filled="f" stroked="t" strokeweight="1.54pt" strokecolor="#00FF00">
                <v:path arrowok="t"/>
              </v:shape>
              <v:group style="position:absolute;left:1051;top:1970;width:9900;height:11558" coordorigin="1051,1970" coordsize="9900,11558">
                <v:shape style="position:absolute;left:1051;top:1970;width:9900;height:11558" coordorigin="1051,1970" coordsize="9900,11558" path="m1073,12648l1073,2851,1078,2806,1082,2760,1090,2714,1102,2671,1114,2628,1128,2587,1142,2544,1162,2506,1181,2465,1205,2426,1226,2390,1253,2354,1279,2321,1308,2287,1339,2256,1370,2225,1404,2198,1438,2170,1474,2146,1510,2122,1548,2100,1586,2078,1627,2062,1668,2045,1711,2030,1754,2018,1798,2009,1843,2002,1889,1994,1934,1992,1980,1990,10022,1990,10070,1992,10116,1994,10162,2002,10207,2009,10250,2018,10294,2030,10337,2045,10378,2062,10418,2081,10457,2100,10495,2122,10531,2146,10567,2170,10601,2198,10634,2227,10666,2256,10697,2287,10726,2321,10752,2354,10776,2390,10800,2429,10822,2465,10843,2506,10860,2546,10877,2587,10891,2628,10903,2671,10913,2717,10922,2760,10927,2806,10932,2851,10932,12602,10930,12648,10927,12694,10922,12739,10913,12785,10903,12828,10891,12871,10877,12914,10860,12955,10843,12996,10822,13034,10800,13073,10776,13109,10752,13145,10723,13178,10697,13212,10666,13243,10634,13274,10601,13303,10567,13330,10531,13356,10495,13378,10457,13399,10416,13421,10378,13438,10334,13454,10294,13469,10250,13481,10207,13490,10162,13500,10116,13505,10070,13510,1934,13510,1889,13505,1843,13500,1798,13490,1754,13481,1711,13469,1668,13454,1627,13438,1586,13421,1548,13399,1510,13378,1474,13354,1438,13330,1402,13303,1370,13274,1339,13243,1308,13212,1279,13178,1253,13145,1226,13109,1202,13073,1181,13034,1162,12996,1164,13044,1186,13082,1210,13121,1236,13157,1265,13190,1294,13226,1356,13289,1426,13344,1498,13394,1577,13438,1661,13474,1747,13500,1838,13519,1932,13529,10070,13529,10164,13519,10255,13500,10342,13474,10426,13438,10466,13418,10505,13397,10541,13373,10579,13346,10613,13318,10646,13289,10680,13258,10711,13226,10740,13193,10766,13157,10793,13121,10817,13082,10838,13044,10860,13006,10879,12962,10896,12922,10910,12878,10922,12833,10932,12790,10942,12744,10946,12696,10951,12650,10951,2851,10946,2806,10942,2758,10934,2712,10922,2666,10910,2623,10896,2580,10879,2537,10860,2496,10841,2458,10817,2417,10793,2381,10769,2342,10740,2309,10711,2275,10680,2242,10649,2213,10615,2182,10579,2155,10543,2129,10505,2105,10466,2083,10426,2062,10385,2042,10344,2026,10301,2011,10255,1999,10212,1990,10166,1980,10118,1975,10073,1970,1934,1970,1886,1975,1841,1980,1795,1990,1750,1999,1706,2011,1663,2026,1620,2042,1579,2062,1538,2081,1500,2105,1462,2129,1426,2155,1390,2182,1356,2210,1325,2242,1294,2273,1265,2306,1236,2342,1212,2378,1188,2417,1164,2455,1145,2496,1126,2537,1109,2578,1094,2621,1082,2666,1070,2712,1063,2758,1056,2803,1054,2851,1051,2899,1051,12600,1054,12648,1056,12696,1063,12742,1070,12787,1080,12833,1078,12694,1073,12648xe" filled="t" fillcolor="#000000" stroked="f">
                  <v:path arrowok="t"/>
                  <v:fill/>
                </v:shape>
                <v:shape style="position:absolute;left:1051;top:1970;width:9900;height:11558" coordorigin="1051,1970" coordsize="9900,11558" path="m1200,13025l1222,13063,1243,13099,1270,13133,1296,13166,1322,13200,1354,13229,1382,13260,1416,13286,1450,13313,1483,13339,1519,13361,1558,13382,1596,13402,1634,13421,1675,13435,1716,13450,1759,13462,1802,13471,1846,13481,1891,13486,1934,13488,1980,13490,10022,13490,10068,13488,10114,13486,10159,13481,10202,13471,10246,13462,10289,13450,10330,13435,10370,13421,10409,13402,10447,13382,10483,13361,10519,13339,10555,13313,10589,13286,10620,13260,10651,13229,10682,13198,10709,13166,10735,13133,10762,13097,10783,13061,10805,13025,10824,12986,10843,12948,10858,12907,10872,12866,10884,12823,10894,12780,10901,12737,10908,12691,10910,12646,10913,12600,10913,2899,10910,2854,10908,2808,10901,2762,10894,2719,10884,2676,10872,2635,10858,2592,10843,2554,10824,2513,10805,2474,10783,2438,10759,2402,10735,2366,10709,2333,10680,2302,10651,2270,10620,2242,10589,2213,10555,2186,10519,2162,10483,2138,10447,2117,10409,2098,10368,2081,10330,2064,10246,2038,10159,2021,10068,2011,1934,2011,1889,2014,1846,2021,1802,2028,1759,2038,1716,2050,1675,2064,1634,2081,1596,2098,1558,2117,1519,2138,1483,2162,1450,2186,1416,2213,1382,2242,1351,2270,1322,2302,1294,2333,1267,2366,1243,2402,1222,2438,1200,2474,1178,2513,1162,2554,1145,2594,1121,2676,1102,2765,1092,2854,1092,12600,1094,12648,1097,12691,1102,12737,1111,12780,1111,2899,1114,2854,1116,2810,1121,2767,1130,2724,1140,2683,1150,2640,1164,2602,1181,2561,1198,2522,1217,2486,1238,2448,1260,2414,1284,2378,1310,2347,1337,2316,1366,2285,1397,2256,1428,2230,1462,2203,1495,2179,1529,2155,1567,2136,1603,2117,1642,2098,1682,2083,1721,2069,1764,2057,1805,2047,1848,2040,1891,2035,1934,2030,10068,2030,10111,2035,10198,2047,10282,2069,10361,2098,10438,2134,10507,2177,10574,2227,10637,2285,10694,2345,10718,2378,10742,2412,10788,2484,10824,2561,10853,2640,10874,2724,10886,2808,10891,2854,10891,12646,10889,12689,10882,12732,10874,12775,10865,12818,10853,12859,10838,12900,10824,12938,10807,12977,10788,13015,10766,13051,10745,13087,10721,13121,10694,13154,10668,13186,10639,13214,10608,13243,10577,13272,10543,13296,10510,13322,10474,13344,10438,13366,10402,13385,10363,13402,10322,13416,10282,13430,10241,13442,10200,13452,10157,13459,10114,13466,10068,13469,1937,13469,1848,13459,1764,13442,1723,13430,1682,13418,1644,13402,1606,13385,1567,13366,1531,13344,1495,13322,1462,13298,1428,13272,1397,13246,1368,13217,1339,13186,1310,13154,1284,13121,1260,13087,1238,13051,1217,13015,1198,12979,1181,12941,1164,12900,1152,12859,1140,12818,1130,12778,1123,12734,1133,12866,1147,12907,1162,12948,1181,12986,1200,13025xe" filled="t" fillcolor="#000000" stroked="f">
                  <v:path arrowok="t"/>
                  <v:fill/>
                </v:shape>
                <v:shape style="position:absolute;left:1051;top:1970;width:9900;height:11558" coordorigin="1051,1970" coordsize="9900,11558" path="m1121,12823l1133,12866,1123,12734,1116,12691,1114,12646,1111,12600,1111,12780,1121,12823xe" filled="t" fillcolor="#000000" stroked="f">
                  <v:path arrowok="t"/>
                  <v:fill/>
                </v:shape>
                <v:shape style="position:absolute;left:1051;top:1970;width:9900;height:11558" coordorigin="1051,1970" coordsize="9900,11558" path="m1090,12785l1082,12739,1078,12694,1080,12833,1094,12876,1109,12919,1126,12962,1142,13003,1164,13044,1162,12996,1142,12955,1128,12914,1114,12871,1102,12828,1090,12785xe" filled="t" fillcolor="#000000" stroked="f">
                  <v:path arrowok="t"/>
                  <v:fill/>
                </v:shape>
                <v:shape type="#_x0000_t75" style="position:absolute;left:8518;top:0;width:4766;height:3384">
                  <v:imagedata o:title="" r:id="rId18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ocu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ent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’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ne.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669" w:right="62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Dès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oût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guë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669" w:right="62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669" w:right="2732"/>
      </w:pPr>
      <w:r>
        <w:rPr>
          <w:rFonts w:cs="Arial" w:hAnsi="Arial" w:eastAsia="Arial" w:ascii="Arial"/>
          <w:b/>
          <w:i/>
          <w:w w:val="99"/>
          <w:sz w:val="20"/>
          <w:szCs w:val="2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’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: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669" w:right="6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677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,61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uqueu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669" w:right="5603"/>
      </w:pPr>
      <w:r>
        <w:rPr>
          <w:rFonts w:cs="Arial" w:hAnsi="Arial" w:eastAsia="Arial" w:ascii="Arial"/>
          <w:b/>
          <w:i/>
          <w:w w:val="99"/>
          <w:sz w:val="20"/>
          <w:szCs w:val="2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’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669" w:right="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41,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669" w:right="504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669" w:right="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uqueu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auto" w:line="237"/>
        <w:ind w:left="669" w:right="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NaHC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ponn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oi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ont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dap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epe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t,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thé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édu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ps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onta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ec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uqueu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669" w:right="625"/>
        <w:sectPr>
          <w:pgNumType w:start="7"/>
          <w:pgMar w:header="0" w:footer="771" w:top="1340" w:bottom="280" w:left="800" w:right="800"/>
          <w:headerReference w:type="default" r:id="rId16"/>
          <w:footerReference w:type="default" r:id="rId1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6" w:lineRule="exact" w:line="240"/>
        <w:ind w:left="102"/>
      </w:pP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ocu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ent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données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coch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6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3</w:t>
      </w:r>
      <w:r>
        <w:rPr>
          <w:rFonts w:cs="Arial" w:hAnsi="Arial" w:eastAsia="Arial" w:ascii="Arial"/>
          <w:spacing w:val="15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4</w:t>
      </w:r>
      <w:r>
        <w:rPr>
          <w:rFonts w:cs="Arial" w:hAnsi="Arial" w:eastAsia="Arial" w:ascii="Arial"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462"/>
      </w:pPr>
      <w:r>
        <w:rPr>
          <w:rFonts w:cs="Times New Roman" w:hAnsi="Times New Roman" w:eastAsia="Times New Roman" w:ascii="Times New Roman"/>
          <w:w w:val="316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té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ns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eau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,4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.L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-1</w:t>
      </w:r>
      <w:r>
        <w:rPr>
          <w:rFonts w:cs="Arial" w:hAnsi="Arial" w:eastAsia="Arial" w:ascii="Arial"/>
          <w:spacing w:val="18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41"/>
          <w:w w:val="100"/>
          <w:position w:val="-1"/>
          <w:sz w:val="20"/>
          <w:szCs w:val="20"/>
        </w:rPr>
        <w:t>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ans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ès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bon</w:t>
      </w:r>
      <w:r>
        <w:rPr>
          <w:rFonts w:cs="Arial" w:hAnsi="Arial" w:eastAsia="Arial" w:ascii="Arial"/>
          <w:spacing w:val="-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pgNumType w:start="8"/>
          <w:pgMar w:header="0" w:footer="813" w:top="1340" w:bottom="280" w:left="800" w:right="800"/>
          <w:headerReference w:type="default" r:id="rId19"/>
          <w:footerReference w:type="default" r:id="rId20"/>
          <w:pgSz w:w="11900" w:h="1684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4"/>
        <w:ind w:left="462" w:right="-57"/>
      </w:pPr>
      <w:r>
        <w:pict>
          <v:shape type="#_x0000_t202" style="position:absolute;margin-left:277.2pt;margin-top:9.60609pt;width:95.8808pt;height:6.48pt;mso-position-horizontal-relative:page;mso-position-vertical-relative:paragraph;z-index:-5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          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8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35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             </w:t>
                  </w:r>
                  <w:r>
                    <w:rPr>
                      <w:rFonts w:cs="Arial" w:hAnsi="Arial" w:eastAsia="Arial" w:ascii="Arial"/>
                      <w:spacing w:val="16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4"/>
        <w:sectPr>
          <w:type w:val="continuous"/>
          <w:pgSz w:w="11900" w:h="16840"/>
          <w:pgMar w:top="1360" w:bottom="280" w:left="800" w:right="800"/>
          <w:cols w:num="2" w:equalWidth="off">
            <w:col w:w="6705" w:space="57"/>
            <w:col w:w="3538"/>
          </w:cols>
        </w:sectPr>
      </w:pPr>
      <w:r>
        <w:br w:type="column"/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pict>
          <v:group style="position:absolute;margin-left:42.91pt;margin-top:0pt;width:552.09pt;height:219.06pt;mso-position-horizontal-relative:page;mso-position-vertical-relative:page;z-index:-578" coordorigin="858,0" coordsize="11042,4381">
            <v:group style="position:absolute;left:874;top:1706;width:10162;height:0" coordorigin="874,1706" coordsize="10162,0">
              <v:shape style="position:absolute;left:874;top:1706;width:10162;height:0" coordorigin="874,1706" coordsize="10162,0" path="m874,1706l11035,1706e" filled="f" stroked="t" strokeweight="1.54pt" strokecolor="#00FF00">
                <v:path arrowok="t"/>
              </v:shape>
              <v:group style="position:absolute;left:1078;top:4145;width:58;height:149" coordorigin="1078,4145" coordsize="58,149">
                <v:shape style="position:absolute;left:1078;top:4145;width:58;height:149" coordorigin="1078,4145" coordsize="58,149" path="m1135,4294l1118,4241,1104,4219,1092,4195,1085,4171,1078,4145,1087,4226,1102,4250,1116,4274,1135,4294xe" filled="t" fillcolor="#000000" stroked="f">
                  <v:path arrowok="t"/>
                  <v:fill/>
                </v:shape>
                <v:group style="position:absolute;left:1051;top:1817;width:9593;height:2563" coordorigin="1051,1817" coordsize="9593,2563">
                  <v:shape style="position:absolute;left:1051;top:1817;width:9593;height:2563" coordorigin="1051,1817" coordsize="9593,2563" path="m1054,4118l1058,4147,1066,4176,1075,4202,1087,4226,1078,4145,1073,4118,1073,2078,1078,2052,1085,2026,1094,2002,1104,1978,1118,1956,1133,1934,1152,1918,1212,1870,1286,1843,1315,1838,10385,1838,10411,1843,10438,1850,10462,1860,10486,1870,10507,1884,10526,1901,10546,1918,10594,1980,10620,2054,10625,2081,10625,4092,10613,4171,10579,4241,10526,4298,10483,4327,10459,4339,10435,4349,10409,4354,10382,4358,10356,4361,1342,4361,1260,4349,1190,4313,1169,4298,1150,4282,1133,4262,1118,4241,1135,4294,1202,4344,1282,4373,1339,4380,10356,4380,10440,4368,10517,4332,10577,4277,10594,4253,10610,4231,10622,4205,10632,4178,10639,4150,10644,4121,10644,2078,10622,1997,10579,1925,10519,1867,10442,1831,10358,1817,1342,1817,1258,1831,1181,1867,1159,1884,1138,1901,1087,1968,1058,2047,1051,2105,1051,4092,1054,4118xe" filled="t" fillcolor="#000000" stroked="f">
                    <v:path arrowok="t"/>
                    <v:fill/>
                  </v:shape>
                  <v:group style="position:absolute;left:1092;top:1858;width:9514;height:2482" coordorigin="1092,1858" coordsize="9514,2482">
                    <v:shape style="position:absolute;left:1092;top:1858;width:9514;height:2482" coordorigin="1092,1858" coordsize="9514,2482" path="m1166,4267l1183,4284,1202,4298,1222,4310,1246,4320,1267,4330,1291,4334,1315,4339,10382,4339,10406,4334,10430,4330,10454,4320,10476,4310,10495,4296,10514,4284,10562,4229,10594,4164,10606,4090,10606,2107,10594,2033,10562,1968,10514,1915,10474,1889,10452,1877,10430,1870,10406,1862,10380,1860,10356,1858,1342,1858,1315,1860,1291,1862,1267,1870,1243,1877,1183,1915,1135,1968,1104,2033,1092,2107,1092,4092,1094,4116,1097,4142,1104,4166,1111,4188,1114,4116,1111,4092,1111,2110,1114,2086,1116,2062,1121,2040,1130,2018,1140,1999,1150,1980,1164,1963,1178,1946,1195,1932,1212,1918,1231,1906,1250,1896,1272,1889,1294,1884,1315,1879,1342,1877,10354,1877,10378,1879,10402,1882,10423,1889,10445,1896,10464,1906,10483,1915,10500,1930,10517,1944,10531,1961,10546,1978,10574,2038,10584,2081,10584,4114,10567,4178,10546,4217,10534,4236,10519,4253,10502,4267,10486,4279,10466,4291,10447,4301,10426,4308,10404,4315,10380,4318,10356,4320,1320,4320,1253,4303,1198,4270,1181,4253,1164,4238,1152,4219,1140,4202,1130,4181,1123,4162,1135,4231,1150,4250,1166,4267xe" filled="t" fillcolor="#000000" stroked="f">
                      <v:path arrowok="t"/>
                      <v:fill/>
                    </v:shape>
                    <v:group style="position:absolute;left:1111;top:4116;width:24;height:115" coordorigin="1111,4116" coordsize="24,115">
                      <v:shape style="position:absolute;left:1111;top:4116;width:24;height:115" coordorigin="1111,4116" coordsize="24,115" path="m1123,4210l1135,4231,1123,4162,1116,4138,1114,4116,1111,4188,1123,4210xe" filled="t" fillcolor="#000000" stroked="f">
                        <v:path arrowok="t"/>
                        <v:fill/>
                      </v:shape>
                      <v:shape type="#_x0000_t75" style="position:absolute;left:8338;top:0;width:4766;height:3564">
                        <v:imagedata o:title="" r:id="rId21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6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62"/>
      </w:pPr>
      <w:r>
        <w:rPr>
          <w:rFonts w:cs="Times New Roman" w:hAnsi="Times New Roman" w:eastAsia="Times New Roman" w:ascii="Times New Roman"/>
          <w:w w:val="3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type w:val="continuous"/>
      <w:pgSz w:w="11900" w:h="16840"/>
      <w:pgMar w:top="1360" w:bottom="280" w:left="800" w:right="80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8164"/>
        <w:szCs w:val="15.8164"/>
      </w:rPr>
      <w:jc w:val="left"/>
      <w:spacing w:lineRule="exact" w:line="140"/>
    </w:pPr>
    <w:r>
      <w:pict>
        <v:shape type="#_x0000_t202" style="position:absolute;margin-left:44.12pt;margin-top:790.358pt;width:142.937pt;height:11pt;mso-position-horizontal-relative:page;mso-position-vertical-relative:page;z-index:-5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0.358pt;width:68.6337pt;height:11pt;mso-position-horizontal-relative:page;mso-position-vertical-relative:page;z-index:-5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0.358pt;width:8.49742pt;height:11pt;mso-position-horizontal-relative:page;mso-position-vertical-relative:page;z-index:-5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5.8164"/>
        <w:szCs w:val="15.816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8164"/>
        <w:szCs w:val="15.8164"/>
      </w:rPr>
      <w:jc w:val="left"/>
      <w:spacing w:lineRule="exact" w:line="140"/>
    </w:pPr>
    <w:r>
      <w:pict>
        <v:shape type="#_x0000_t202" style="position:absolute;margin-left:44.12pt;margin-top:790.358pt;width:142.937pt;height:11pt;mso-position-horizontal-relative:page;mso-position-vertical-relative:page;z-index:-5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0.358pt;width:68.6337pt;height:11pt;mso-position-horizontal-relative:page;mso-position-vertical-relative:page;z-index:-5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0.358pt;width:8.49742pt;height:11pt;mso-position-horizontal-relative:page;mso-position-vertical-relative:page;z-index:-5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5.8164"/>
        <w:szCs w:val="15.816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8164"/>
        <w:szCs w:val="15.8164"/>
      </w:rPr>
      <w:jc w:val="left"/>
      <w:spacing w:lineRule="exact" w:line="140"/>
    </w:pPr>
    <w:r>
      <w:pict>
        <v:shape type="#_x0000_t202" style="position:absolute;margin-left:44.12pt;margin-top:790.358pt;width:142.937pt;height:11pt;mso-position-horizontal-relative:page;mso-position-vertical-relative:page;z-index:-5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0.358pt;width:68.6337pt;height:11pt;mso-position-horizontal-relative:page;mso-position-vertical-relative:page;z-index:-5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0.358pt;width:8.49742pt;height:11pt;mso-position-horizontal-relative:page;mso-position-vertical-relative:page;z-index:-5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5.8164"/>
        <w:szCs w:val="15.816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5.8164"/>
        <w:szCs w:val="15.8164"/>
      </w:rPr>
      <w:jc w:val="left"/>
      <w:spacing w:lineRule="exact" w:line="140"/>
    </w:pPr>
    <w:r>
      <w:pict>
        <v:shape type="#_x0000_t202" style="position:absolute;margin-left:44.12pt;margin-top:790.358pt;width:142.937pt;height:11pt;mso-position-horizontal-relative:page;mso-position-vertical-relative:page;z-index:-5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0.358pt;width:68.6337pt;height:11pt;mso-position-horizontal-relative:page;mso-position-vertical-relative:page;z-index:-5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0.358pt;width:8.49742pt;height:11pt;mso-position-horizontal-relative:page;mso-position-vertical-relative:page;z-index:-5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5.8164"/>
        <w:szCs w:val="15.816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90.358pt;width:142.937pt;height:11pt;mso-position-horizontal-relative:page;mso-position-vertical-relative:page;z-index:-5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0.358pt;width:68.6337pt;height:11pt;mso-position-horizontal-relative:page;mso-position-vertical-relative:page;z-index:-5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0.358pt;width:8.49742pt;height:11pt;mso-position-horizontal-relative:page;mso-position-vertical-relative:page;z-index:-5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70.44pt;margin-top:-0.0004pt;width:258.84pt;height:225.72pt;mso-position-horizontal-relative:page;mso-position-vertical-relative:page;z-index:-596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70.44pt;margin-top:-0.0004pt;width:258.84pt;height:224.64pt;mso-position-horizontal-relative:page;mso-position-vertical-relative:page;z-index:-595">
          <v:imagedata o:title="" r:id="rId1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4.png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image" Target="media/image7.png"/><Relationship Id="rId16" Type="http://schemas.openxmlformats.org/officeDocument/2006/relationships/header" Target="header6.xml"/><Relationship Id="rId17" Type="http://schemas.openxmlformats.org/officeDocument/2006/relationships/footer" Target="footer4.xml"/><Relationship Id="rId18" Type="http://schemas.openxmlformats.org/officeDocument/2006/relationships/image" Target="media/image8.png"/><Relationship Id="rId19" Type="http://schemas.openxmlformats.org/officeDocument/2006/relationships/header" Target="header7.xml"/><Relationship Id="rId20" Type="http://schemas.openxmlformats.org/officeDocument/2006/relationships/footer" Target="footer5.xml"/><Relationship Id="rId21" Type="http://schemas.openxmlformats.org/officeDocument/2006/relationships/image" Target="media/image9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2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